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44D" w14:textId="77777777" w:rsidR="00033C1F" w:rsidRDefault="00033C1F" w:rsidP="00697FB6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0EBFC4" w14:textId="77777777" w:rsidR="00697FB6" w:rsidRDefault="00697FB6" w:rsidP="00697FB6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7DF98F8" w14:textId="77777777" w:rsidR="00826817" w:rsidRPr="00697FB6" w:rsidRDefault="00697FB6" w:rsidP="00697FB6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826817">
        <w:rPr>
          <w:rFonts w:ascii="Times New Roman" w:hAnsi="Times New Roman"/>
          <w:sz w:val="24"/>
          <w:szCs w:val="24"/>
        </w:rPr>
        <w:t xml:space="preserve">   PATVIRTINTA</w:t>
      </w:r>
    </w:p>
    <w:p w14:paraId="57FC546F" w14:textId="77777777" w:rsidR="00826817" w:rsidRDefault="00826817" w:rsidP="00826817">
      <w:pPr>
        <w:pStyle w:val="Betar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Gargždų muzikos mokyklos</w:t>
      </w:r>
    </w:p>
    <w:p w14:paraId="0640075C" w14:textId="77777777" w:rsidR="00826817" w:rsidRDefault="00826817" w:rsidP="00826817">
      <w:pPr>
        <w:pStyle w:val="Betar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697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direktorės 2023 m.                         </w:t>
      </w:r>
    </w:p>
    <w:p w14:paraId="61671083" w14:textId="77777777" w:rsidR="00826817" w:rsidRPr="00826817" w:rsidRDefault="00826817" w:rsidP="00826817">
      <w:pPr>
        <w:pStyle w:val="Betar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97F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įsakymu Nr. V</w:t>
      </w:r>
    </w:p>
    <w:p w14:paraId="49F1655B" w14:textId="43F248F0" w:rsidR="00826817" w:rsidRDefault="00826817" w:rsidP="00826817">
      <w:pPr>
        <w:pStyle w:val="Betarp1"/>
        <w:jc w:val="right"/>
        <w:rPr>
          <w:rFonts w:ascii="Times New Roman" w:hAnsi="Times New Roman"/>
          <w:sz w:val="24"/>
          <w:szCs w:val="24"/>
        </w:rPr>
      </w:pPr>
    </w:p>
    <w:p w14:paraId="4984AA3D" w14:textId="49712882" w:rsidR="000F6320" w:rsidRDefault="000F6320" w:rsidP="004011CF">
      <w:pPr>
        <w:pStyle w:val="Betarp1"/>
        <w:tabs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4011CF">
        <w:rPr>
          <w:rFonts w:ascii="Times New Roman" w:hAnsi="Times New Roman"/>
          <w:b/>
          <w:sz w:val="28"/>
          <w:szCs w:val="28"/>
        </w:rPr>
        <w:t>GARGŽDŲ MUZIKOS MOKYKLOS 2024 METŲ VEIKLOS PLANAS</w:t>
      </w:r>
    </w:p>
    <w:p w14:paraId="4D5CB767" w14:textId="77777777" w:rsidR="004011CF" w:rsidRPr="004011CF" w:rsidRDefault="004011CF" w:rsidP="004011CF">
      <w:pPr>
        <w:pStyle w:val="Betarp1"/>
        <w:tabs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183D1B0" w14:textId="72E7B4EB" w:rsidR="000F6320" w:rsidRDefault="000F6320" w:rsidP="004011CF">
      <w:pPr>
        <w:pStyle w:val="Betarp1"/>
        <w:ind w:left="180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2023 METŲ</w:t>
      </w:r>
      <w:r w:rsidRPr="000F632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VEIKLOS ASPEKTAI</w:t>
      </w:r>
    </w:p>
    <w:p w14:paraId="390FF327" w14:textId="77777777" w:rsidR="000F6320" w:rsidRDefault="000F6320" w:rsidP="000F6320">
      <w:pPr>
        <w:pStyle w:val="Betarp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EFEB13" w14:textId="77777777" w:rsidR="000F6320" w:rsidRDefault="000F6320" w:rsidP="000F6320">
      <w:pPr>
        <w:pStyle w:val="Betarp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19F6EC" w14:textId="3F0EC83C" w:rsidR="000F6320" w:rsidRDefault="000F6320" w:rsidP="000F6320">
      <w:pPr>
        <w:pStyle w:val="Betarp1"/>
        <w:tabs>
          <w:tab w:val="left" w:pos="180"/>
        </w:tabs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TEIGIAMI:</w:t>
      </w:r>
    </w:p>
    <w:p w14:paraId="2BAFAC33" w14:textId="77777777" w:rsidR="000F6320" w:rsidRDefault="000F6320" w:rsidP="000F6320">
      <w:pPr>
        <w:pStyle w:val="Betarp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D6DDBCD" w14:textId="77777777" w:rsidR="000F6320" w:rsidRDefault="000F6320" w:rsidP="000F6320">
      <w:pPr>
        <w:pStyle w:val="Betarp1"/>
        <w:jc w:val="both"/>
        <w:rPr>
          <w:rFonts w:ascii="Times New Roman" w:hAnsi="Times New Roman"/>
          <w:bCs/>
          <w:sz w:val="24"/>
          <w:szCs w:val="24"/>
        </w:rPr>
      </w:pPr>
      <w:r w:rsidRPr="00E41298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1298">
        <w:rPr>
          <w:rFonts w:ascii="Times New Roman" w:hAnsi="Times New Roman"/>
          <w:bCs/>
          <w:sz w:val="24"/>
          <w:szCs w:val="24"/>
        </w:rPr>
        <w:t>Ugdytiniai aktyviai dalyvauja ir laimi respublikiniuose ir tarptautiniuose konkursuose.</w:t>
      </w:r>
    </w:p>
    <w:p w14:paraId="4A95EE96" w14:textId="1EDC8AA4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3492E">
        <w:rPr>
          <w:rFonts w:ascii="Times New Roman" w:hAnsi="Times New Roman"/>
          <w:bCs/>
          <w:sz w:val="24"/>
          <w:szCs w:val="24"/>
        </w:rPr>
        <w:t xml:space="preserve">. </w:t>
      </w:r>
      <w:r w:rsidR="004011CF" w:rsidRPr="00B3492E">
        <w:rPr>
          <w:rFonts w:ascii="Times New Roman" w:hAnsi="Times New Roman"/>
          <w:bCs/>
          <w:sz w:val="24"/>
          <w:szCs w:val="24"/>
        </w:rPr>
        <w:t xml:space="preserve">Ne mažiau kaip </w:t>
      </w:r>
      <w:r w:rsidRPr="00B3492E">
        <w:rPr>
          <w:rFonts w:ascii="Times New Roman" w:hAnsi="Times New Roman"/>
          <w:bCs/>
          <w:sz w:val="24"/>
          <w:szCs w:val="24"/>
        </w:rPr>
        <w:t xml:space="preserve">80 proc.  </w:t>
      </w:r>
      <w:r>
        <w:rPr>
          <w:rFonts w:ascii="Times New Roman" w:hAnsi="Times New Roman"/>
          <w:bCs/>
          <w:sz w:val="24"/>
          <w:szCs w:val="24"/>
        </w:rPr>
        <w:t>pedagogų kėlė kvalifikaciją mokyklos ŠC organizuotuose se</w:t>
      </w:r>
      <w:r w:rsidRPr="00DF6FC1">
        <w:rPr>
          <w:rFonts w:ascii="Times New Roman" w:hAnsi="Times New Roman"/>
          <w:bCs/>
          <w:sz w:val="24"/>
          <w:szCs w:val="24"/>
        </w:rPr>
        <w:t>minaruose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4EEC349" w14:textId="323A1938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3. Į mokyklą </w:t>
      </w:r>
      <w:r w:rsidRPr="00B3492E">
        <w:rPr>
          <w:rFonts w:ascii="Times New Roman" w:hAnsi="Times New Roman"/>
          <w:sz w:val="24"/>
          <w:szCs w:val="24"/>
          <w:shd w:val="clear" w:color="auto" w:fill="FFFFFF"/>
        </w:rPr>
        <w:t xml:space="preserve">priimami </w:t>
      </w:r>
      <w:r w:rsidR="004011CF" w:rsidRPr="00B3492E">
        <w:rPr>
          <w:rFonts w:ascii="Times New Roman" w:hAnsi="Times New Roman"/>
          <w:sz w:val="24"/>
          <w:szCs w:val="24"/>
          <w:shd w:val="clear" w:color="auto" w:fill="FFFFFF"/>
        </w:rPr>
        <w:t>kitokie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bet gabūs muzikai, vaikai.</w:t>
      </w:r>
    </w:p>
    <w:p w14:paraId="06C6BCB6" w14:textId="0E0045E0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4. Priekulės skyriuje  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pradėtas 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ailės 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ugdymas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ir 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Kretingalės skyriuje mokoma groti kanklėmis.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14248E5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5. Sustiprintas Lietuvių tautiškumo ugdymas.</w:t>
      </w:r>
    </w:p>
    <w:p w14:paraId="36F32433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6. Ruošiamasi respublikinei Dainų šventei.</w:t>
      </w:r>
    </w:p>
    <w:p w14:paraId="28C09C69" w14:textId="6E2EA233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7. Organizuojami respublikiniai, apskrities metodiniai 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renginiai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03D207F" w14:textId="4C9FC710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8. Organizuojami respubli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niai ir tarptautiniai festivaliai, konkursai.</w:t>
      </w:r>
    </w:p>
    <w:p w14:paraId="44144C07" w14:textId="6186D16F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9. Kiekvienas mokyklos skyrius aprūpintas kabinetiniais rojaliais (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ovanotais)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59B5829B" w14:textId="5F77E081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10. Mokykla už spec. programos lėšas, įsig</w:t>
      </w:r>
      <w:r w:rsidR="004011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jo kankles, du akordeonus. </w:t>
      </w:r>
    </w:p>
    <w:p w14:paraId="23606946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4B36AA9" w14:textId="0F945EF6" w:rsidR="000F6320" w:rsidRDefault="000F6320" w:rsidP="000F6320">
      <w:pPr>
        <w:pStyle w:val="Betarp1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NEIGIAMI:</w:t>
      </w:r>
    </w:p>
    <w:p w14:paraId="320FB322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F57DBBF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 Mokykla turi tik vieną interaktyvią lentą.</w:t>
      </w:r>
    </w:p>
    <w:p w14:paraId="0895F14D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 Jauni pedagogai per mažai kelia kvalifikaciją seminaruose, nesiekia aukštesnės kvalifikacinės kategorijos.</w:t>
      </w:r>
    </w:p>
    <w:p w14:paraId="7B56D250" w14:textId="09512696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3. </w:t>
      </w:r>
      <w:r w:rsidR="004011CF" w:rsidRPr="00B3492E">
        <w:rPr>
          <w:rFonts w:ascii="Times New Roman" w:hAnsi="Times New Roman"/>
          <w:sz w:val="24"/>
          <w:szCs w:val="24"/>
          <w:shd w:val="clear" w:color="auto" w:fill="FFFFFF"/>
        </w:rPr>
        <w:t xml:space="preserve">Nepakanka </w:t>
      </w:r>
      <w:r w:rsidRPr="00B3492E">
        <w:rPr>
          <w:rFonts w:ascii="Times New Roman" w:hAnsi="Times New Roman"/>
          <w:sz w:val="24"/>
          <w:szCs w:val="24"/>
          <w:shd w:val="clear" w:color="auto" w:fill="FFFFFF"/>
        </w:rPr>
        <w:t xml:space="preserve">lėšų rūbams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Dainų šventės dalyviams.</w:t>
      </w:r>
    </w:p>
    <w:p w14:paraId="4CCF41DF" w14:textId="77777777" w:rsidR="000F6320" w:rsidRPr="00B3492E" w:rsidRDefault="000F6320" w:rsidP="000F6320">
      <w:pPr>
        <w:pStyle w:val="Betarp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4.Trūksta lėšų organizuojant respublikinius ir tarptautinius </w:t>
      </w:r>
      <w:r w:rsidRPr="00B3492E">
        <w:rPr>
          <w:rFonts w:ascii="Times New Roman" w:hAnsi="Times New Roman"/>
          <w:sz w:val="24"/>
          <w:szCs w:val="24"/>
          <w:shd w:val="clear" w:color="auto" w:fill="FFFFFF"/>
        </w:rPr>
        <w:t>festivalius.</w:t>
      </w:r>
    </w:p>
    <w:p w14:paraId="461ED6C3" w14:textId="59BB3686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3492E">
        <w:rPr>
          <w:rFonts w:ascii="Times New Roman" w:hAnsi="Times New Roman"/>
          <w:sz w:val="24"/>
          <w:szCs w:val="24"/>
          <w:shd w:val="clear" w:color="auto" w:fill="FFFFFF"/>
        </w:rPr>
        <w:t>5. Trūksta ž</w:t>
      </w:r>
      <w:r w:rsidR="00B3492E" w:rsidRPr="00B3492E">
        <w:rPr>
          <w:rFonts w:ascii="Times New Roman" w:hAnsi="Times New Roman"/>
          <w:sz w:val="24"/>
          <w:szCs w:val="24"/>
          <w:shd w:val="clear" w:color="auto" w:fill="FFFFFF"/>
        </w:rPr>
        <w:t>inių ir patirties dirbant su kitokiai ugdytiniaia.</w:t>
      </w:r>
    </w:p>
    <w:p w14:paraId="2821CD02" w14:textId="664C1EEB" w:rsidR="000F6320" w:rsidRPr="00D5487A" w:rsidRDefault="000F6320" w:rsidP="000F6320">
      <w:pPr>
        <w:pStyle w:val="Betarp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="004011CF">
        <w:rPr>
          <w:rFonts w:ascii="Times New Roman" w:hAnsi="Times New Roman"/>
          <w:bCs/>
          <w:sz w:val="24"/>
          <w:szCs w:val="24"/>
        </w:rPr>
        <w:t xml:space="preserve"> Nepakanka </w:t>
      </w:r>
      <w:r w:rsidRPr="00E41298">
        <w:rPr>
          <w:rFonts w:ascii="Times New Roman" w:hAnsi="Times New Roman"/>
          <w:bCs/>
          <w:sz w:val="24"/>
          <w:szCs w:val="24"/>
        </w:rPr>
        <w:t xml:space="preserve">lėšų mokinių išvykoms į </w:t>
      </w:r>
      <w:r w:rsidR="004011CF">
        <w:rPr>
          <w:rFonts w:ascii="Times New Roman" w:hAnsi="Times New Roman"/>
          <w:bCs/>
          <w:sz w:val="24"/>
          <w:szCs w:val="24"/>
        </w:rPr>
        <w:t xml:space="preserve">koncertines </w:t>
      </w:r>
      <w:r w:rsidRPr="00E41298">
        <w:rPr>
          <w:rFonts w:ascii="Times New Roman" w:hAnsi="Times New Roman"/>
          <w:bCs/>
          <w:sz w:val="24"/>
          <w:szCs w:val="24"/>
        </w:rPr>
        <w:t>keliones, ne</w:t>
      </w:r>
      <w:r>
        <w:rPr>
          <w:rFonts w:ascii="Times New Roman" w:hAnsi="Times New Roman"/>
          <w:bCs/>
          <w:sz w:val="24"/>
          <w:szCs w:val="24"/>
        </w:rPr>
        <w:t xml:space="preserve"> visi pedagogai noriai dalyvauja</w:t>
      </w:r>
      <w:r w:rsidRPr="00E41298">
        <w:rPr>
          <w:rFonts w:ascii="Times New Roman" w:hAnsi="Times New Roman"/>
          <w:bCs/>
          <w:sz w:val="24"/>
          <w:szCs w:val="24"/>
        </w:rPr>
        <w:t xml:space="preserve"> konkursuose.</w:t>
      </w:r>
    </w:p>
    <w:p w14:paraId="33C29B39" w14:textId="127CCDF1" w:rsidR="000F6320" w:rsidRPr="000F6320" w:rsidRDefault="000F6320" w:rsidP="000F6320">
      <w:pPr>
        <w:pStyle w:val="Betarp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3492E">
        <w:rPr>
          <w:rFonts w:ascii="Times New Roman" w:hAnsi="Times New Roman"/>
          <w:bCs/>
          <w:sz w:val="24"/>
          <w:szCs w:val="24"/>
        </w:rPr>
        <w:t>.</w:t>
      </w:r>
      <w:r w:rsidR="004011CF" w:rsidRPr="00B3492E">
        <w:rPr>
          <w:rFonts w:ascii="Times New Roman" w:hAnsi="Times New Roman"/>
          <w:bCs/>
          <w:sz w:val="24"/>
          <w:szCs w:val="24"/>
        </w:rPr>
        <w:t xml:space="preserve"> </w:t>
      </w:r>
      <w:r w:rsidRPr="00B3492E">
        <w:rPr>
          <w:rFonts w:ascii="Times New Roman" w:hAnsi="Times New Roman"/>
          <w:bCs/>
          <w:sz w:val="24"/>
          <w:szCs w:val="24"/>
        </w:rPr>
        <w:t xml:space="preserve">Ne visi </w:t>
      </w:r>
      <w:r w:rsidRPr="00E41298">
        <w:rPr>
          <w:rFonts w:ascii="Times New Roman" w:hAnsi="Times New Roman"/>
          <w:bCs/>
          <w:sz w:val="24"/>
          <w:szCs w:val="24"/>
        </w:rPr>
        <w:t>tėvai turi prisijungimus prie el.dienyno, nėra informuojami apie vaiko pažangą.</w:t>
      </w:r>
    </w:p>
    <w:p w14:paraId="4BC996D9" w14:textId="34136DF2" w:rsidR="000F6320" w:rsidRDefault="000F6320" w:rsidP="000F6320">
      <w:pPr>
        <w:pStyle w:val="Betarp1"/>
        <w:jc w:val="both"/>
        <w:rPr>
          <w:rFonts w:ascii="Times New Roman" w:hAnsi="Times New Roman"/>
          <w:bCs/>
          <w:sz w:val="24"/>
          <w:szCs w:val="24"/>
        </w:rPr>
      </w:pPr>
      <w:r w:rsidRPr="004011CF">
        <w:rPr>
          <w:rFonts w:ascii="Times New Roman" w:hAnsi="Times New Roman"/>
          <w:bCs/>
          <w:sz w:val="24"/>
          <w:szCs w:val="24"/>
        </w:rPr>
        <w:lastRenderedPageBreak/>
        <w:t>8.</w:t>
      </w:r>
      <w:r w:rsidR="004011CF" w:rsidRPr="004011CF">
        <w:rPr>
          <w:rFonts w:ascii="Times New Roman" w:hAnsi="Times New Roman"/>
          <w:bCs/>
          <w:sz w:val="24"/>
          <w:szCs w:val="24"/>
        </w:rPr>
        <w:t xml:space="preserve"> </w:t>
      </w:r>
      <w:r w:rsidRPr="00B3492E">
        <w:rPr>
          <w:rFonts w:ascii="Times New Roman" w:hAnsi="Times New Roman"/>
          <w:bCs/>
          <w:sz w:val="24"/>
          <w:szCs w:val="24"/>
        </w:rPr>
        <w:t xml:space="preserve">Ne visi </w:t>
      </w:r>
      <w:r w:rsidRPr="00E41298">
        <w:rPr>
          <w:rFonts w:ascii="Times New Roman" w:hAnsi="Times New Roman"/>
          <w:bCs/>
          <w:sz w:val="24"/>
          <w:szCs w:val="24"/>
        </w:rPr>
        <w:t>mokytojai vadovaujasi Mokinių asmeninės pažangos ir pasiekimų stebėsenos ir vertinimo tvarkos aprašu.</w:t>
      </w:r>
    </w:p>
    <w:p w14:paraId="686DAE49" w14:textId="745E2E79" w:rsidR="00583CFC" w:rsidRPr="00583CFC" w:rsidRDefault="00583CFC" w:rsidP="000F6320">
      <w:pPr>
        <w:pStyle w:val="Betarp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Mokykla neturi transporto koncertinėms kelionėms.</w:t>
      </w:r>
    </w:p>
    <w:p w14:paraId="0FACE511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6DC75AB" w14:textId="77777777" w:rsidR="000F6320" w:rsidRDefault="000F6320" w:rsidP="000F6320">
      <w:pPr>
        <w:pStyle w:val="Betarp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CCA1FE3" w14:textId="77777777" w:rsidR="00826817" w:rsidRDefault="00826817" w:rsidP="00826817">
      <w:pPr>
        <w:pStyle w:val="Betarp1"/>
        <w:jc w:val="right"/>
        <w:rPr>
          <w:rFonts w:ascii="Times New Roman" w:hAnsi="Times New Roman"/>
          <w:sz w:val="24"/>
          <w:szCs w:val="24"/>
        </w:rPr>
      </w:pPr>
    </w:p>
    <w:p w14:paraId="7DCF3B2C" w14:textId="77777777" w:rsidR="00826817" w:rsidRDefault="00826817" w:rsidP="00826817">
      <w:pPr>
        <w:pStyle w:val="Betarp1"/>
        <w:tabs>
          <w:tab w:val="left" w:pos="623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6BF4FA" w14:textId="2AB9D7DF" w:rsidR="00826817" w:rsidRDefault="00826817" w:rsidP="004011C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697FB6">
        <w:rPr>
          <w:rFonts w:ascii="Times New Roman" w:hAnsi="Times New Roman" w:cs="Times New Roman"/>
          <w:b/>
          <w:bCs/>
          <w:sz w:val="28"/>
          <w:szCs w:val="28"/>
          <w:lang w:val="lt-LT"/>
        </w:rPr>
        <w:t>Prioritetas:</w:t>
      </w:r>
      <w:r w:rsidR="004011CF">
        <w:rPr>
          <w:rFonts w:ascii="Times New Roman" w:hAnsi="Times New Roman"/>
          <w:b/>
          <w:bCs/>
          <w:sz w:val="28"/>
          <w:szCs w:val="28"/>
          <w:lang w:val="lt-LT"/>
        </w:rPr>
        <w:t xml:space="preserve"> </w:t>
      </w:r>
      <w:r w:rsidRPr="00697FB6">
        <w:rPr>
          <w:rFonts w:ascii="Times New Roman" w:hAnsi="Times New Roman"/>
          <w:b/>
          <w:bCs/>
          <w:sz w:val="28"/>
          <w:szCs w:val="28"/>
          <w:lang w:val="lt-LT"/>
        </w:rPr>
        <w:t>Mažinti atotrūkį tarp mokinių pasiekimų visuo</w:t>
      </w:r>
      <w:r w:rsidR="004011CF">
        <w:rPr>
          <w:rFonts w:ascii="Times New Roman" w:hAnsi="Times New Roman"/>
          <w:b/>
          <w:bCs/>
          <w:sz w:val="28"/>
          <w:szCs w:val="28"/>
          <w:lang w:val="lt-LT"/>
        </w:rPr>
        <w:t>s</w:t>
      </w:r>
      <w:r w:rsidRPr="00697FB6">
        <w:rPr>
          <w:rFonts w:ascii="Times New Roman" w:hAnsi="Times New Roman"/>
          <w:b/>
          <w:bCs/>
          <w:sz w:val="28"/>
          <w:szCs w:val="28"/>
          <w:lang w:val="lt-LT"/>
        </w:rPr>
        <w:t>e mokyklos skyriuose.</w:t>
      </w:r>
    </w:p>
    <w:p w14:paraId="70A1E6B8" w14:textId="77777777" w:rsidR="00925CBD" w:rsidRDefault="00925CBD" w:rsidP="00826817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lt-LT"/>
        </w:rPr>
      </w:pPr>
    </w:p>
    <w:p w14:paraId="0E1D2120" w14:textId="77777777" w:rsidR="00925CBD" w:rsidRDefault="00925CBD" w:rsidP="00826817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lt-LT"/>
        </w:rPr>
      </w:pPr>
    </w:p>
    <w:p w14:paraId="0E8C7AE8" w14:textId="5F98BAFA" w:rsidR="00925CBD" w:rsidRPr="004011CF" w:rsidRDefault="00925CBD" w:rsidP="004011CF">
      <w:pPr>
        <w:pStyle w:val="Betarp1"/>
        <w:numPr>
          <w:ilvl w:val="0"/>
          <w:numId w:val="19"/>
        </w:numPr>
        <w:tabs>
          <w:tab w:val="left" w:pos="3686"/>
          <w:tab w:val="left" w:pos="4253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hAnsi="Times New Roman"/>
          <w:b/>
          <w:sz w:val="24"/>
          <w:szCs w:val="24"/>
        </w:rPr>
        <w:t>TIKSLAI</w:t>
      </w:r>
    </w:p>
    <w:p w14:paraId="73DA12F2" w14:textId="77777777" w:rsidR="004011CF" w:rsidRPr="00E41298" w:rsidRDefault="004011CF" w:rsidP="004011CF">
      <w:pPr>
        <w:pStyle w:val="Betarp1"/>
        <w:tabs>
          <w:tab w:val="left" w:pos="3686"/>
          <w:tab w:val="left" w:pos="4253"/>
          <w:tab w:val="left" w:pos="6237"/>
        </w:tabs>
        <w:ind w:left="2520"/>
        <w:rPr>
          <w:rFonts w:ascii="Times New Roman" w:hAnsi="Times New Roman"/>
          <w:sz w:val="24"/>
          <w:szCs w:val="24"/>
        </w:rPr>
      </w:pPr>
    </w:p>
    <w:p w14:paraId="3E53C530" w14:textId="435CD5BE" w:rsidR="00925CBD" w:rsidRPr="00E41298" w:rsidRDefault="00925CBD" w:rsidP="00925CBD">
      <w:pPr>
        <w:pStyle w:val="Sraopastraipa1"/>
        <w:numPr>
          <w:ilvl w:val="0"/>
          <w:numId w:val="4"/>
        </w:numPr>
        <w:tabs>
          <w:tab w:val="left" w:pos="1134"/>
        </w:tabs>
        <w:ind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Ugdymo proceso gerinimas</w:t>
      </w:r>
      <w:r w:rsidR="004011CF">
        <w:rPr>
          <w:rFonts w:ascii="Times New Roman" w:hAnsi="Times New Roman"/>
          <w:sz w:val="24"/>
          <w:szCs w:val="24"/>
        </w:rPr>
        <w:t xml:space="preserve"> siekiant mokinių pažangos ir individualios sėkmės</w:t>
      </w:r>
      <w:r>
        <w:rPr>
          <w:rFonts w:ascii="Times New Roman" w:hAnsi="Times New Roman"/>
          <w:sz w:val="24"/>
          <w:szCs w:val="24"/>
        </w:rPr>
        <w:t>.</w:t>
      </w:r>
    </w:p>
    <w:p w14:paraId="2EC0910A" w14:textId="77777777" w:rsidR="00925CBD" w:rsidRPr="007C3C95" w:rsidRDefault="00925CBD" w:rsidP="00925CBD">
      <w:pPr>
        <w:pStyle w:val="Sraopastraipa1"/>
        <w:numPr>
          <w:ilvl w:val="0"/>
          <w:numId w:val="4"/>
        </w:numPr>
        <w:tabs>
          <w:tab w:val="left" w:pos="1134"/>
        </w:tabs>
        <w:ind w:hanging="77"/>
        <w:jc w:val="both"/>
        <w:rPr>
          <w:rFonts w:ascii="Times New Roman" w:hAnsi="Times New Roman"/>
          <w:sz w:val="24"/>
          <w:szCs w:val="24"/>
        </w:rPr>
      </w:pPr>
      <w:r w:rsidRPr="007C3C95">
        <w:rPr>
          <w:rFonts w:ascii="Times New Roman" w:hAnsi="Times New Roman"/>
          <w:sz w:val="24"/>
          <w:szCs w:val="24"/>
        </w:rPr>
        <w:t>Pedagogų nuolatinis ir tęstinis kvalifikacijos  kėlimas.</w:t>
      </w:r>
    </w:p>
    <w:p w14:paraId="2C88F4DD" w14:textId="34BC4C64" w:rsidR="00925CBD" w:rsidRDefault="00654FD2" w:rsidP="00925CBD">
      <w:pPr>
        <w:pStyle w:val="Sraopastraipa1"/>
        <w:numPr>
          <w:ilvl w:val="0"/>
          <w:numId w:val="4"/>
        </w:numPr>
        <w:tabs>
          <w:tab w:val="left" w:pos="1134"/>
        </w:tabs>
        <w:ind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Ugdytinių d</w:t>
      </w:r>
      <w:r w:rsidR="004011CF">
        <w:rPr>
          <w:rFonts w:ascii="Times New Roman" w:hAnsi="Times New Roman"/>
          <w:sz w:val="24"/>
          <w:szCs w:val="24"/>
        </w:rPr>
        <w:t>alyvavimas</w:t>
      </w:r>
      <w:r w:rsidR="00925CBD" w:rsidRPr="00E41298">
        <w:rPr>
          <w:rFonts w:ascii="Times New Roman" w:hAnsi="Times New Roman"/>
          <w:sz w:val="24"/>
          <w:szCs w:val="24"/>
        </w:rPr>
        <w:t xml:space="preserve"> respublikiniuose, tarptautiniuose konkursuose ir festivaliuose.</w:t>
      </w:r>
    </w:p>
    <w:p w14:paraId="1D26A006" w14:textId="77777777" w:rsidR="00925CBD" w:rsidRPr="00207CC3" w:rsidRDefault="00925CBD" w:rsidP="00DD4187">
      <w:pPr>
        <w:pStyle w:val="Sraopastraipa1"/>
        <w:tabs>
          <w:tab w:val="left" w:pos="1134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14:paraId="6DD5C292" w14:textId="0471A509" w:rsidR="00925CBD" w:rsidRDefault="00925CBD" w:rsidP="00DD4187">
      <w:pPr>
        <w:pStyle w:val="Sraopastraipa1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E41298">
        <w:rPr>
          <w:rFonts w:ascii="Times New Roman" w:hAnsi="Times New Roman"/>
          <w:b/>
          <w:sz w:val="24"/>
          <w:szCs w:val="24"/>
        </w:rPr>
        <w:t xml:space="preserve">II. </w:t>
      </w:r>
      <w:r w:rsidR="004011CF">
        <w:rPr>
          <w:rFonts w:ascii="Times New Roman" w:hAnsi="Times New Roman"/>
          <w:b/>
          <w:sz w:val="24"/>
          <w:szCs w:val="24"/>
        </w:rPr>
        <w:t xml:space="preserve"> </w:t>
      </w:r>
      <w:r w:rsidRPr="00E41298">
        <w:rPr>
          <w:rFonts w:ascii="Times New Roman" w:hAnsi="Times New Roman"/>
          <w:b/>
          <w:sz w:val="24"/>
          <w:szCs w:val="24"/>
        </w:rPr>
        <w:t>UŽDAVINIAI</w:t>
      </w:r>
    </w:p>
    <w:p w14:paraId="3C964450" w14:textId="77777777" w:rsidR="00925CBD" w:rsidRPr="00E41298" w:rsidRDefault="00925CBD" w:rsidP="00DD4187">
      <w:pPr>
        <w:pStyle w:val="Sraopastraipa1"/>
        <w:ind w:left="786"/>
        <w:rPr>
          <w:rFonts w:ascii="Times New Roman" w:hAnsi="Times New Roman"/>
          <w:sz w:val="24"/>
          <w:szCs w:val="24"/>
        </w:rPr>
      </w:pPr>
    </w:p>
    <w:p w14:paraId="6BC792D7" w14:textId="327B1819" w:rsidR="00925CBD" w:rsidRPr="00654FD2" w:rsidRDefault="00925CBD" w:rsidP="00DD4187">
      <w:pPr>
        <w:pStyle w:val="Sraopastraipa1"/>
        <w:jc w:val="both"/>
        <w:rPr>
          <w:rFonts w:ascii="Times New Roman" w:hAnsi="Times New Roman"/>
          <w:color w:val="FF0000"/>
          <w:sz w:val="24"/>
          <w:szCs w:val="24"/>
        </w:rPr>
      </w:pPr>
      <w:r w:rsidRPr="00A65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  </w:t>
      </w:r>
      <w:r w:rsidRPr="00B3492E">
        <w:rPr>
          <w:rFonts w:ascii="Times New Roman" w:hAnsi="Times New Roman"/>
          <w:sz w:val="24"/>
          <w:szCs w:val="24"/>
        </w:rPr>
        <w:t xml:space="preserve">Koreguoti ir </w:t>
      </w:r>
      <w:r>
        <w:rPr>
          <w:rFonts w:ascii="Times New Roman" w:hAnsi="Times New Roman"/>
          <w:sz w:val="24"/>
          <w:szCs w:val="24"/>
        </w:rPr>
        <w:t xml:space="preserve">vykdyti </w:t>
      </w:r>
      <w:r w:rsidR="00B3492E">
        <w:rPr>
          <w:rFonts w:ascii="Times New Roman" w:hAnsi="Times New Roman"/>
          <w:sz w:val="24"/>
          <w:szCs w:val="24"/>
        </w:rPr>
        <w:t>2024</w:t>
      </w:r>
      <w:r w:rsidR="00654FD2" w:rsidRPr="00B3492E">
        <w:rPr>
          <w:rFonts w:ascii="Times New Roman" w:hAnsi="Times New Roman"/>
          <w:sz w:val="24"/>
          <w:szCs w:val="24"/>
        </w:rPr>
        <w:t>–</w:t>
      </w:r>
      <w:r w:rsidRPr="00B3492E">
        <w:rPr>
          <w:rFonts w:ascii="Times New Roman" w:hAnsi="Times New Roman"/>
          <w:sz w:val="24"/>
          <w:szCs w:val="24"/>
        </w:rPr>
        <w:t>202</w:t>
      </w:r>
      <w:r w:rsidR="00B3492E">
        <w:rPr>
          <w:rFonts w:ascii="Times New Roman" w:hAnsi="Times New Roman"/>
          <w:sz w:val="24"/>
          <w:szCs w:val="24"/>
        </w:rPr>
        <w:t>5</w:t>
      </w:r>
      <w:r w:rsidRPr="00B3492E">
        <w:rPr>
          <w:rFonts w:ascii="Times New Roman" w:hAnsi="Times New Roman"/>
          <w:sz w:val="24"/>
          <w:szCs w:val="24"/>
        </w:rPr>
        <w:t xml:space="preserve"> m. </w:t>
      </w:r>
      <w:r w:rsidR="00654FD2" w:rsidRPr="00B3492E">
        <w:rPr>
          <w:rFonts w:ascii="Times New Roman" w:hAnsi="Times New Roman"/>
          <w:sz w:val="24"/>
          <w:szCs w:val="24"/>
        </w:rPr>
        <w:t>m.</w:t>
      </w:r>
      <w:r w:rsidRPr="00B3492E">
        <w:rPr>
          <w:rFonts w:ascii="Times New Roman" w:hAnsi="Times New Roman"/>
          <w:sz w:val="24"/>
          <w:szCs w:val="24"/>
        </w:rPr>
        <w:t xml:space="preserve"> </w:t>
      </w:r>
      <w:r w:rsidRPr="00E41298">
        <w:rPr>
          <w:rFonts w:ascii="Times New Roman" w:hAnsi="Times New Roman"/>
          <w:sz w:val="24"/>
          <w:szCs w:val="24"/>
        </w:rPr>
        <w:t>ugdymo planą ir mokymo programas</w:t>
      </w:r>
      <w:r w:rsidR="00777AB5">
        <w:rPr>
          <w:rFonts w:ascii="Times New Roman" w:hAnsi="Times New Roman"/>
          <w:sz w:val="24"/>
          <w:szCs w:val="24"/>
        </w:rPr>
        <w:t xml:space="preserve"> </w:t>
      </w:r>
      <w:r w:rsidRPr="00E41298">
        <w:rPr>
          <w:rFonts w:ascii="Times New Roman" w:hAnsi="Times New Roman"/>
          <w:sz w:val="24"/>
          <w:szCs w:val="24"/>
        </w:rPr>
        <w:t>pagal individualius vaikų</w:t>
      </w:r>
      <w:r w:rsidRPr="00B3492E">
        <w:rPr>
          <w:rFonts w:ascii="Times New Roman" w:hAnsi="Times New Roman"/>
          <w:sz w:val="24"/>
          <w:szCs w:val="24"/>
        </w:rPr>
        <w:t xml:space="preserve"> </w:t>
      </w:r>
      <w:r w:rsidR="007038C4" w:rsidRPr="00B3492E">
        <w:rPr>
          <w:rFonts w:ascii="Times New Roman" w:hAnsi="Times New Roman"/>
          <w:sz w:val="24"/>
          <w:szCs w:val="24"/>
        </w:rPr>
        <w:t>popreikius</w:t>
      </w:r>
      <w:r w:rsidR="00B3492E">
        <w:rPr>
          <w:rFonts w:ascii="Times New Roman" w:hAnsi="Times New Roman"/>
          <w:sz w:val="24"/>
          <w:szCs w:val="24"/>
        </w:rPr>
        <w:t>.</w:t>
      </w:r>
    </w:p>
    <w:p w14:paraId="625943E1" w14:textId="77777777" w:rsidR="00925CBD" w:rsidRPr="00E41298" w:rsidRDefault="00925CBD" w:rsidP="00DD4187">
      <w:pPr>
        <w:pStyle w:val="Sraopastraipa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 </w:t>
      </w:r>
      <w:r w:rsidRPr="00E41298">
        <w:rPr>
          <w:rFonts w:ascii="Times New Roman" w:hAnsi="Times New Roman"/>
          <w:sz w:val="24"/>
          <w:szCs w:val="24"/>
        </w:rPr>
        <w:t>Skatinti nuolatinį ir tęstinį pedagogų kvalifikacijos kėlimą.</w:t>
      </w:r>
    </w:p>
    <w:p w14:paraId="249E23A2" w14:textId="55C165F1" w:rsidR="00654FD2" w:rsidRPr="00205B1F" w:rsidRDefault="00654FD2" w:rsidP="00654FD2">
      <w:pPr>
        <w:pStyle w:val="Sraopastraipa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="00205B1F">
        <w:rPr>
          <w:rFonts w:ascii="Times New Roman" w:hAnsi="Times New Roman"/>
          <w:sz w:val="24"/>
          <w:szCs w:val="24"/>
        </w:rPr>
        <w:t>Organizuoti ir d</w:t>
      </w:r>
      <w:r w:rsidR="00925CBD" w:rsidRPr="00E41298">
        <w:rPr>
          <w:rFonts w:ascii="Times New Roman" w:hAnsi="Times New Roman"/>
          <w:sz w:val="24"/>
          <w:szCs w:val="24"/>
        </w:rPr>
        <w:t>alyvauti</w:t>
      </w:r>
      <w:r w:rsidR="00925CBD">
        <w:rPr>
          <w:rFonts w:ascii="Times New Roman" w:hAnsi="Times New Roman"/>
          <w:sz w:val="24"/>
          <w:szCs w:val="24"/>
        </w:rPr>
        <w:t xml:space="preserve"> respublikiniuose, tarptautiniuose festivaliuose</w:t>
      </w:r>
      <w:r>
        <w:rPr>
          <w:rFonts w:ascii="Times New Roman" w:hAnsi="Times New Roman"/>
          <w:sz w:val="24"/>
          <w:szCs w:val="24"/>
        </w:rPr>
        <w:t>, konkursuose</w:t>
      </w:r>
      <w:r w:rsidR="00925C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6EBABF" w14:textId="20DD5720" w:rsidR="00654FD2" w:rsidRPr="00205B1F" w:rsidRDefault="00654FD2" w:rsidP="00654FD2">
      <w:pPr>
        <w:pStyle w:val="Sraopastraipa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B1F">
        <w:rPr>
          <w:rFonts w:ascii="Times New Roman" w:hAnsi="Times New Roman"/>
          <w:color w:val="000000" w:themeColor="text1"/>
          <w:sz w:val="24"/>
          <w:szCs w:val="24"/>
        </w:rPr>
        <w:t xml:space="preserve"> 4. </w:t>
      </w:r>
      <w:r w:rsidR="00464503" w:rsidRPr="00205B1F">
        <w:rPr>
          <w:rFonts w:ascii="Times New Roman" w:hAnsi="Times New Roman"/>
          <w:color w:val="000000" w:themeColor="text1"/>
          <w:sz w:val="24"/>
          <w:szCs w:val="24"/>
        </w:rPr>
        <w:t xml:space="preserve">Organizuoti ir dalyvauti </w:t>
      </w:r>
      <w:r w:rsidR="00205B1F" w:rsidRPr="00205B1F">
        <w:rPr>
          <w:rFonts w:ascii="Times New Roman" w:hAnsi="Times New Roman"/>
          <w:color w:val="000000" w:themeColor="text1"/>
          <w:sz w:val="24"/>
          <w:szCs w:val="24"/>
        </w:rPr>
        <w:t>mokyklos ir regioniniuose koncertuose.</w:t>
      </w:r>
    </w:p>
    <w:p w14:paraId="3A172688" w14:textId="729787D0" w:rsidR="00654FD2" w:rsidRPr="00654FD2" w:rsidRDefault="00654FD2" w:rsidP="00654FD2">
      <w:pPr>
        <w:pStyle w:val="Sraopastraip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</w:t>
      </w:r>
      <w:r w:rsidRPr="00491A71">
        <w:rPr>
          <w:rFonts w:ascii="Times New Roman" w:hAnsi="Times New Roman"/>
          <w:sz w:val="24"/>
          <w:szCs w:val="24"/>
        </w:rPr>
        <w:t xml:space="preserve">Tinkamai pasirengti  respublikinei Dainų šventei </w:t>
      </w:r>
      <w:r w:rsidR="00491A71" w:rsidRPr="00491A71">
        <w:rPr>
          <w:rFonts w:ascii="Times New Roman" w:hAnsi="Times New Roman"/>
          <w:sz w:val="24"/>
          <w:szCs w:val="24"/>
        </w:rPr>
        <w:t xml:space="preserve">„Kad giria žaliuotų“ </w:t>
      </w:r>
      <w:r w:rsidRPr="00491A71">
        <w:rPr>
          <w:rFonts w:ascii="Times New Roman" w:hAnsi="Times New Roman"/>
          <w:sz w:val="24"/>
          <w:szCs w:val="24"/>
        </w:rPr>
        <w:t>ir joje dalyvauti.</w:t>
      </w:r>
      <w:r w:rsidR="00B3492E" w:rsidRPr="00491A71">
        <w:rPr>
          <w:rFonts w:ascii="Times New Roman" w:hAnsi="Times New Roman"/>
          <w:sz w:val="24"/>
          <w:szCs w:val="24"/>
        </w:rPr>
        <w:t xml:space="preserve"> </w:t>
      </w:r>
    </w:p>
    <w:p w14:paraId="3972E4F2" w14:textId="77777777" w:rsidR="00925CBD" w:rsidRDefault="00925CBD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lt-LT"/>
        </w:rPr>
      </w:pPr>
    </w:p>
    <w:p w14:paraId="07C5D92E" w14:textId="77777777" w:rsidR="00A6736F" w:rsidRDefault="00A6736F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14:paraId="4C297534" w14:textId="77777777" w:rsidR="00A6736F" w:rsidRDefault="00A6736F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4082356F" w14:textId="77777777" w:rsidR="00654FD2" w:rsidRDefault="00654FD2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296AF077" w14:textId="77777777" w:rsidR="00654FD2" w:rsidRDefault="00654FD2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067BBF15" w14:textId="77777777" w:rsidR="00654FD2" w:rsidRDefault="00654FD2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6D822E45" w14:textId="77777777" w:rsidR="00A6736F" w:rsidRDefault="00A6736F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41A676F6" w14:textId="77777777" w:rsidR="00EC4657" w:rsidRDefault="00A6736F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4FA0823" w14:textId="77777777" w:rsidR="00EC4657" w:rsidRDefault="00EC4657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68DED4DC" w14:textId="77777777" w:rsidR="00EC4657" w:rsidRDefault="00EC4657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3635F9DD" w14:textId="1717031B" w:rsidR="00A6736F" w:rsidRDefault="00A6736F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41298">
        <w:rPr>
          <w:rFonts w:ascii="Times New Roman" w:hAnsi="Times New Roman"/>
          <w:b/>
          <w:sz w:val="24"/>
          <w:szCs w:val="24"/>
        </w:rPr>
        <w:t xml:space="preserve">III.  MOKYTOJŲ </w:t>
      </w:r>
      <w:r w:rsidR="00654FD2">
        <w:rPr>
          <w:rFonts w:ascii="Times New Roman" w:hAnsi="Times New Roman"/>
          <w:b/>
          <w:sz w:val="24"/>
          <w:szCs w:val="24"/>
        </w:rPr>
        <w:t xml:space="preserve">TARYBOS </w:t>
      </w:r>
      <w:r w:rsidRPr="00E41298">
        <w:rPr>
          <w:rFonts w:ascii="Times New Roman" w:hAnsi="Times New Roman"/>
          <w:b/>
          <w:sz w:val="24"/>
          <w:szCs w:val="24"/>
        </w:rPr>
        <w:t>POSĖDŽIAI</w:t>
      </w:r>
    </w:p>
    <w:p w14:paraId="4FBF633C" w14:textId="77777777" w:rsidR="00A6736F" w:rsidRDefault="00A6736F" w:rsidP="00A6736F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830"/>
        <w:gridCol w:w="2070"/>
        <w:gridCol w:w="1975"/>
      </w:tblGrid>
      <w:tr w:rsidR="00A6736F" w14:paraId="2B0645BE" w14:textId="77777777" w:rsidTr="00DD4187">
        <w:tc>
          <w:tcPr>
            <w:tcW w:w="1075" w:type="dxa"/>
          </w:tcPr>
          <w:p w14:paraId="7C4EC75D" w14:textId="77777777" w:rsidR="00A6736F" w:rsidRDefault="00A6736F" w:rsidP="00DD4187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830" w:type="dxa"/>
          </w:tcPr>
          <w:p w14:paraId="7543416E" w14:textId="77777777" w:rsidR="00A6736F" w:rsidRDefault="00A6736F" w:rsidP="00DD4187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Posėdžio  tema</w:t>
            </w:r>
          </w:p>
        </w:tc>
        <w:tc>
          <w:tcPr>
            <w:tcW w:w="2070" w:type="dxa"/>
          </w:tcPr>
          <w:p w14:paraId="30320289" w14:textId="77777777" w:rsidR="00A6736F" w:rsidRDefault="00A6736F" w:rsidP="00DD4187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75" w:type="dxa"/>
          </w:tcPr>
          <w:p w14:paraId="09981911" w14:textId="77777777" w:rsidR="00A6736F" w:rsidRDefault="00A6736F" w:rsidP="00DD4187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</w:tr>
      <w:tr w:rsidR="00A6736F" w:rsidRPr="00EE437B" w14:paraId="11EC2A85" w14:textId="77777777" w:rsidTr="00DD4187">
        <w:tc>
          <w:tcPr>
            <w:tcW w:w="1075" w:type="dxa"/>
          </w:tcPr>
          <w:p w14:paraId="2AAE5614" w14:textId="77777777" w:rsidR="00A6736F" w:rsidRDefault="00A6736F" w:rsidP="00A6736F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0" w:type="dxa"/>
          </w:tcPr>
          <w:p w14:paraId="7D28FEC0" w14:textId="77777777" w:rsidR="00A6736F" w:rsidRDefault="00EE437B" w:rsidP="00A6736F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6736F">
              <w:rPr>
                <w:rFonts w:ascii="Times New Roman" w:hAnsi="Times New Roman"/>
                <w:sz w:val="24"/>
                <w:szCs w:val="24"/>
              </w:rPr>
              <w:t>2023 m. II pusmečio Veiklos plano įgyvendinimo analizė.</w:t>
            </w:r>
          </w:p>
          <w:p w14:paraId="0169D51A" w14:textId="65EF4EDD" w:rsidR="00A6736F" w:rsidRDefault="005F5672" w:rsidP="00491A71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Veiklos plan</w:t>
            </w:r>
            <w:r w:rsidR="00491A71">
              <w:rPr>
                <w:rFonts w:ascii="Times New Roman" w:hAnsi="Times New Roman"/>
                <w:sz w:val="24"/>
                <w:szCs w:val="24"/>
              </w:rPr>
              <w:t>o 2024 m. tikslai ir uždaviniai.</w:t>
            </w:r>
          </w:p>
        </w:tc>
        <w:tc>
          <w:tcPr>
            <w:tcW w:w="2070" w:type="dxa"/>
          </w:tcPr>
          <w:p w14:paraId="542107B5" w14:textId="77777777" w:rsidR="00A6736F" w:rsidRDefault="00EE437B" w:rsidP="00A6736F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m. sausis</w:t>
            </w:r>
          </w:p>
        </w:tc>
        <w:tc>
          <w:tcPr>
            <w:tcW w:w="1975" w:type="dxa"/>
          </w:tcPr>
          <w:p w14:paraId="12318C9D" w14:textId="77777777" w:rsidR="00A6736F" w:rsidRPr="00EE437B" w:rsidRDefault="00EE437B" w:rsidP="00A6736F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5F5672" w:rsidRPr="00EE437B" w14:paraId="3319E4A0" w14:textId="77777777" w:rsidTr="00EE437B">
        <w:tc>
          <w:tcPr>
            <w:tcW w:w="1075" w:type="dxa"/>
          </w:tcPr>
          <w:p w14:paraId="2C27EEBC" w14:textId="77777777" w:rsidR="005F5672" w:rsidRDefault="005F5672" w:rsidP="00A6736F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0" w:type="dxa"/>
          </w:tcPr>
          <w:p w14:paraId="5E39F78C" w14:textId="77777777" w:rsidR="00491A71" w:rsidRDefault="005F5672" w:rsidP="00A6736F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m. veiklos plano I pusmečio įgyvendinimo analizė.</w:t>
            </w:r>
            <w:r w:rsidR="00491A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43F0AA4C" w14:textId="0230482F" w:rsidR="00671638" w:rsidRPr="00671638" w:rsidRDefault="00491A71" w:rsidP="00A6736F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2.Išorės veiklos kokybės įsivertinimo vertinimo metodika.</w:t>
            </w:r>
          </w:p>
        </w:tc>
        <w:tc>
          <w:tcPr>
            <w:tcW w:w="2070" w:type="dxa"/>
          </w:tcPr>
          <w:p w14:paraId="02C2042C" w14:textId="77777777" w:rsidR="005F5672" w:rsidRDefault="005F5672" w:rsidP="00A6736F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m. birželis</w:t>
            </w:r>
          </w:p>
        </w:tc>
        <w:tc>
          <w:tcPr>
            <w:tcW w:w="1975" w:type="dxa"/>
          </w:tcPr>
          <w:p w14:paraId="6826C84D" w14:textId="77777777" w:rsidR="005F5672" w:rsidRDefault="005F5672" w:rsidP="00A6736F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  <w:p w14:paraId="32DF1448" w14:textId="77777777" w:rsidR="00671638" w:rsidRDefault="00671638" w:rsidP="00671638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A.Balsienė</w:t>
            </w:r>
          </w:p>
        </w:tc>
      </w:tr>
      <w:tr w:rsidR="005F5672" w:rsidRPr="00EE437B" w14:paraId="670F3D49" w14:textId="77777777" w:rsidTr="00EE437B">
        <w:tc>
          <w:tcPr>
            <w:tcW w:w="1075" w:type="dxa"/>
          </w:tcPr>
          <w:p w14:paraId="03649922" w14:textId="77777777" w:rsidR="005F5672" w:rsidRDefault="005F5672" w:rsidP="005F5672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0" w:type="dxa"/>
          </w:tcPr>
          <w:p w14:paraId="45535A02" w14:textId="5AEFD71A" w:rsidR="005F5672" w:rsidRDefault="005F5672" w:rsidP="007038C4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m. </w:t>
            </w:r>
            <w:r w:rsidR="005339A8">
              <w:rPr>
                <w:rFonts w:ascii="Times New Roman" w:hAnsi="Times New Roman"/>
                <w:sz w:val="24"/>
                <w:szCs w:val="24"/>
              </w:rPr>
              <w:t>I</w:t>
            </w:r>
            <w:r w:rsidR="007038C4">
              <w:rPr>
                <w:rFonts w:ascii="Times New Roman" w:hAnsi="Times New Roman"/>
                <w:sz w:val="24"/>
                <w:szCs w:val="24"/>
              </w:rPr>
              <w:t>I</w:t>
            </w:r>
            <w:r w:rsidR="005339A8">
              <w:rPr>
                <w:rFonts w:ascii="Times New Roman" w:hAnsi="Times New Roman"/>
                <w:sz w:val="24"/>
                <w:szCs w:val="24"/>
              </w:rPr>
              <w:t xml:space="preserve"> pusmečio </w:t>
            </w:r>
            <w:r>
              <w:rPr>
                <w:rFonts w:ascii="Times New Roman" w:hAnsi="Times New Roman"/>
                <w:sz w:val="24"/>
                <w:szCs w:val="24"/>
              </w:rPr>
              <w:t>veiklos plano</w:t>
            </w:r>
            <w:r w:rsidR="005339A8">
              <w:rPr>
                <w:rFonts w:ascii="Times New Roman" w:hAnsi="Times New Roman"/>
                <w:sz w:val="24"/>
                <w:szCs w:val="24"/>
              </w:rPr>
              <w:t xml:space="preserve"> įgyvendinimo </w:t>
            </w:r>
            <w:r w:rsidR="007038C4">
              <w:rPr>
                <w:rFonts w:ascii="Times New Roman" w:hAnsi="Times New Roman"/>
                <w:sz w:val="24"/>
                <w:szCs w:val="24"/>
              </w:rPr>
              <w:t>gairės</w:t>
            </w:r>
          </w:p>
        </w:tc>
        <w:tc>
          <w:tcPr>
            <w:tcW w:w="2070" w:type="dxa"/>
          </w:tcPr>
          <w:p w14:paraId="29B0E275" w14:textId="77777777" w:rsidR="005F5672" w:rsidRDefault="005F5672" w:rsidP="005F5672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m. rugpjūtis</w:t>
            </w:r>
          </w:p>
        </w:tc>
        <w:tc>
          <w:tcPr>
            <w:tcW w:w="1975" w:type="dxa"/>
          </w:tcPr>
          <w:p w14:paraId="01EC7348" w14:textId="77777777" w:rsidR="005F5672" w:rsidRDefault="005F5672" w:rsidP="005F5672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</w:tbl>
    <w:p w14:paraId="6A154EEF" w14:textId="77777777" w:rsidR="00777AB5" w:rsidRDefault="00777AB5" w:rsidP="00777AB5">
      <w:pPr>
        <w:pStyle w:val="NoSpacing"/>
        <w:tabs>
          <w:tab w:val="left" w:pos="4560"/>
        </w:tabs>
        <w:jc w:val="both"/>
        <w:rPr>
          <w:rFonts w:ascii="Times New Roman" w:hAnsi="Times New Roman"/>
          <w:b/>
          <w:bCs/>
          <w:sz w:val="28"/>
          <w:szCs w:val="28"/>
          <w:lang w:val="lt-LT"/>
        </w:rPr>
      </w:pPr>
      <w:r>
        <w:rPr>
          <w:rFonts w:ascii="Times New Roman" w:hAnsi="Times New Roman"/>
          <w:b/>
          <w:bCs/>
          <w:sz w:val="28"/>
          <w:szCs w:val="28"/>
          <w:lang w:val="lt-LT"/>
        </w:rPr>
        <w:tab/>
      </w:r>
    </w:p>
    <w:p w14:paraId="30D9E731" w14:textId="60433B16" w:rsidR="00FB5D06" w:rsidRPr="00697FB6" w:rsidRDefault="00777AB5" w:rsidP="00777AB5">
      <w:pPr>
        <w:pStyle w:val="NoSpacing"/>
        <w:tabs>
          <w:tab w:val="left" w:pos="4560"/>
        </w:tabs>
        <w:jc w:val="center"/>
        <w:rPr>
          <w:rFonts w:ascii="Times New Roman" w:hAnsi="Times New Roman"/>
          <w:b/>
          <w:bCs/>
          <w:sz w:val="28"/>
          <w:szCs w:val="28"/>
          <w:lang w:val="lt-LT"/>
        </w:rPr>
      </w:pPr>
      <w:r>
        <w:rPr>
          <w:rFonts w:ascii="Times New Roman" w:hAnsi="Times New Roman"/>
          <w:b/>
          <w:bCs/>
          <w:sz w:val="28"/>
          <w:szCs w:val="28"/>
          <w:lang w:val="lt-LT"/>
        </w:rPr>
        <w:t>IV. PRIEMONIŲ PLANAS</w:t>
      </w:r>
    </w:p>
    <w:p w14:paraId="32870F3B" w14:textId="77777777" w:rsidR="00FB5D06" w:rsidRDefault="00FB5D06" w:rsidP="00826817">
      <w:pPr>
        <w:pStyle w:val="NoSpacing"/>
        <w:jc w:val="both"/>
        <w:rPr>
          <w:rFonts w:ascii="Times New Roman" w:hAnsi="Times New Roman"/>
          <w:bCs/>
          <w:sz w:val="24"/>
          <w:szCs w:val="24"/>
          <w:lang w:val="es-MX"/>
        </w:rPr>
      </w:pPr>
    </w:p>
    <w:p w14:paraId="02600867" w14:textId="670E3B94" w:rsidR="00697FB6" w:rsidRDefault="00777AB5" w:rsidP="00654FD2">
      <w:pPr>
        <w:pStyle w:val="Sraopastraipa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MX"/>
        </w:rPr>
        <w:t>1.</w:t>
      </w:r>
      <w:r w:rsidR="00654FD2">
        <w:rPr>
          <w:rFonts w:ascii="Times New Roman" w:hAnsi="Times New Roman"/>
          <w:b/>
          <w:bCs/>
          <w:sz w:val="24"/>
          <w:szCs w:val="24"/>
        </w:rPr>
        <w:t xml:space="preserve"> Uždavinys. </w:t>
      </w:r>
      <w:r w:rsidR="00FB5D06">
        <w:rPr>
          <w:rFonts w:ascii="Times New Roman" w:hAnsi="Times New Roman"/>
          <w:b/>
          <w:bCs/>
          <w:sz w:val="24"/>
          <w:szCs w:val="24"/>
        </w:rPr>
        <w:t>KOREGUOTI IR VYKDYTI  2024-2025</w:t>
      </w:r>
      <w:r w:rsidR="00FB5D06" w:rsidRPr="00E41298">
        <w:rPr>
          <w:rFonts w:ascii="Times New Roman" w:hAnsi="Times New Roman"/>
          <w:b/>
          <w:bCs/>
          <w:sz w:val="24"/>
          <w:szCs w:val="24"/>
        </w:rPr>
        <w:t xml:space="preserve"> M. M</w:t>
      </w:r>
      <w:r w:rsidR="00697FB6">
        <w:rPr>
          <w:rFonts w:ascii="Times New Roman" w:hAnsi="Times New Roman"/>
          <w:b/>
          <w:bCs/>
          <w:sz w:val="24"/>
          <w:szCs w:val="24"/>
        </w:rPr>
        <w:t>. UGDYMO PLANĄ PAGAL INDIVIDUALIUS VAIKŲ POREIKIUS.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3030"/>
        <w:gridCol w:w="1215"/>
        <w:gridCol w:w="2483"/>
        <w:gridCol w:w="1537"/>
        <w:gridCol w:w="1973"/>
        <w:gridCol w:w="1775"/>
      </w:tblGrid>
      <w:tr w:rsidR="00B03522" w14:paraId="4498E992" w14:textId="77777777" w:rsidTr="00BA4FC1">
        <w:tc>
          <w:tcPr>
            <w:tcW w:w="937" w:type="dxa"/>
          </w:tcPr>
          <w:p w14:paraId="392F1336" w14:textId="77777777" w:rsidR="00697FB6" w:rsidRPr="00E41298" w:rsidRDefault="00697FB6" w:rsidP="00697FB6">
            <w:pPr>
              <w:rPr>
                <w:rFonts w:ascii="Times New Roman" w:hAnsi="Times New Roman"/>
                <w:sz w:val="24"/>
                <w:szCs w:val="24"/>
              </w:rPr>
            </w:pPr>
            <w:r w:rsidRPr="00DD41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</w:t>
            </w: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  <w:tc>
          <w:tcPr>
            <w:tcW w:w="3030" w:type="dxa"/>
          </w:tcPr>
          <w:p w14:paraId="5E00D682" w14:textId="77777777" w:rsidR="00697FB6" w:rsidRPr="00E41298" w:rsidRDefault="00697FB6" w:rsidP="0069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1215" w:type="dxa"/>
          </w:tcPr>
          <w:p w14:paraId="61322C8A" w14:textId="77777777" w:rsidR="00697FB6" w:rsidRPr="00E41298" w:rsidRDefault="00697FB6" w:rsidP="0069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83" w:type="dxa"/>
          </w:tcPr>
          <w:p w14:paraId="5CE398E0" w14:textId="77777777" w:rsidR="00697FB6" w:rsidRPr="00E41298" w:rsidRDefault="00697FB6" w:rsidP="00697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Atsakingi vykdytojai</w:t>
            </w:r>
          </w:p>
        </w:tc>
        <w:tc>
          <w:tcPr>
            <w:tcW w:w="1537" w:type="dxa"/>
          </w:tcPr>
          <w:p w14:paraId="226CB50D" w14:textId="77777777" w:rsidR="00697FB6" w:rsidRPr="00E41298" w:rsidRDefault="00697FB6" w:rsidP="00584894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Finansavimo šaltiniai</w:t>
            </w:r>
          </w:p>
        </w:tc>
        <w:tc>
          <w:tcPr>
            <w:tcW w:w="1973" w:type="dxa"/>
          </w:tcPr>
          <w:p w14:paraId="11C2B90E" w14:textId="77777777" w:rsidR="00B03522" w:rsidRPr="00B03522" w:rsidRDefault="00697FB6" w:rsidP="00B035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>Laukiamas rezultatas</w:t>
            </w:r>
            <w:r w:rsidR="00B03522" w:rsidRPr="00B0352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296D38A" w14:textId="0A7A0A31" w:rsidR="00B03522" w:rsidRPr="00B03522" w:rsidRDefault="00B03522" w:rsidP="00B035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>atsiskaitymo</w:t>
            </w:r>
          </w:p>
          <w:p w14:paraId="3F6A67E0" w14:textId="74555741" w:rsidR="00697FB6" w:rsidRPr="00B03522" w:rsidRDefault="00B03522" w:rsidP="00B035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>tvarka</w:t>
            </w:r>
          </w:p>
        </w:tc>
        <w:tc>
          <w:tcPr>
            <w:tcW w:w="1775" w:type="dxa"/>
          </w:tcPr>
          <w:p w14:paraId="3D2882ED" w14:textId="13693774" w:rsidR="00B03522" w:rsidRPr="00B03522" w:rsidRDefault="00B03522" w:rsidP="00697F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>Pastabos,</w:t>
            </w:r>
          </w:p>
          <w:p w14:paraId="0D16F3F0" w14:textId="3DB5F815" w:rsidR="00697FB6" w:rsidRPr="00B03522" w:rsidRDefault="00B03522" w:rsidP="00697F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>į</w:t>
            </w:r>
            <w:r w:rsidR="001B4FC4" w:rsidRPr="00B03522">
              <w:rPr>
                <w:rFonts w:ascii="Times New Roman" w:hAnsi="Times New Roman"/>
                <w:bCs/>
                <w:sz w:val="24"/>
                <w:szCs w:val="24"/>
              </w:rPr>
              <w:t>vykdymas</w:t>
            </w:r>
          </w:p>
        </w:tc>
      </w:tr>
      <w:tr w:rsidR="00B03522" w14:paraId="74578E5F" w14:textId="77777777" w:rsidTr="00BA4FC1">
        <w:tc>
          <w:tcPr>
            <w:tcW w:w="937" w:type="dxa"/>
          </w:tcPr>
          <w:p w14:paraId="39456666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14:paraId="36762129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6CE2EE05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14:paraId="58D224A2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14:paraId="10D44D92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14:paraId="3BB09109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14:paraId="7FB8EC8B" w14:textId="77777777" w:rsidR="00697FB6" w:rsidRPr="00E41298" w:rsidRDefault="00697FB6" w:rsidP="00697FB6">
            <w:pPr>
              <w:pStyle w:val="Betarp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A4FC1" w14:paraId="0B88481B" w14:textId="77777777" w:rsidTr="00BA4FC1">
        <w:tc>
          <w:tcPr>
            <w:tcW w:w="937" w:type="dxa"/>
          </w:tcPr>
          <w:p w14:paraId="5DFDD8B5" w14:textId="77777777" w:rsidR="00BA4FC1" w:rsidRPr="00E41298" w:rsidRDefault="00BA4FC1" w:rsidP="00697FB6">
            <w:pPr>
              <w:pStyle w:val="Betarp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013" w:type="dxa"/>
            <w:gridSpan w:val="6"/>
          </w:tcPr>
          <w:p w14:paraId="275F3BDD" w14:textId="5CBFF104" w:rsidR="00BA4FC1" w:rsidRPr="00E41298" w:rsidRDefault="00BA4FC1" w:rsidP="00BA4FC1">
            <w:pPr>
              <w:pStyle w:val="Betarp1"/>
              <w:rPr>
                <w:rFonts w:ascii="Times New Roman" w:hAnsi="Times New Roman"/>
                <w:b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Atlikti organizacinius darbus:</w:t>
            </w:r>
          </w:p>
        </w:tc>
      </w:tr>
      <w:tr w:rsidR="00B03522" w14:paraId="476F066B" w14:textId="77777777" w:rsidTr="00BA4FC1">
        <w:tc>
          <w:tcPr>
            <w:tcW w:w="937" w:type="dxa"/>
          </w:tcPr>
          <w:p w14:paraId="0642FDD7" w14:textId="2B95F125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030" w:type="dxa"/>
          </w:tcPr>
          <w:p w14:paraId="5310E643" w14:textId="77777777" w:rsidR="00407751" w:rsidRPr="00E41298" w:rsidRDefault="00407751" w:rsidP="00407751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1 klasės skyrių komplektavimas.</w:t>
            </w:r>
          </w:p>
        </w:tc>
        <w:tc>
          <w:tcPr>
            <w:tcW w:w="1215" w:type="dxa"/>
          </w:tcPr>
          <w:p w14:paraId="4A5E8B48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2812150F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83" w:type="dxa"/>
          </w:tcPr>
          <w:p w14:paraId="58BEBA5D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direktorės pavaduotojos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005A6D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1298">
              <w:rPr>
                <w:rFonts w:ascii="Times New Roman" w:hAnsi="Times New Roman"/>
                <w:sz w:val="24"/>
                <w:szCs w:val="24"/>
              </w:rPr>
              <w:t>skyrių</w:t>
            </w:r>
            <w:proofErr w:type="gramEnd"/>
            <w:r w:rsidRPr="00E41298">
              <w:rPr>
                <w:rFonts w:ascii="Times New Roman" w:hAnsi="Times New Roman"/>
                <w:sz w:val="24"/>
                <w:szCs w:val="24"/>
              </w:rPr>
              <w:t xml:space="preserve"> vedėjai.</w:t>
            </w:r>
          </w:p>
        </w:tc>
        <w:tc>
          <w:tcPr>
            <w:tcW w:w="1537" w:type="dxa"/>
          </w:tcPr>
          <w:p w14:paraId="3099DCDE" w14:textId="77777777" w:rsidR="00407751" w:rsidRPr="00E41298" w:rsidRDefault="00407751" w:rsidP="0040775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9BAFF40" w14:textId="617523FC" w:rsidR="00407751" w:rsidRPr="00B03522" w:rsidRDefault="00777AB5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522">
              <w:rPr>
                <w:rFonts w:ascii="Times New Roman" w:hAnsi="Times New Roman"/>
                <w:sz w:val="24"/>
                <w:szCs w:val="24"/>
              </w:rPr>
              <w:t>Suk</w:t>
            </w:r>
            <w:r w:rsidR="00407751" w:rsidRPr="00B03522">
              <w:rPr>
                <w:rFonts w:ascii="Times New Roman" w:hAnsi="Times New Roman"/>
                <w:sz w:val="24"/>
                <w:szCs w:val="24"/>
              </w:rPr>
              <w:t>omplektuo</w:t>
            </w:r>
            <w:r w:rsidRPr="00B03522">
              <w:rPr>
                <w:rFonts w:ascii="Times New Roman" w:hAnsi="Times New Roman"/>
                <w:sz w:val="24"/>
                <w:szCs w:val="24"/>
              </w:rPr>
              <w:t>tos</w:t>
            </w:r>
            <w:r w:rsidR="00407751" w:rsidRPr="00B03522">
              <w:rPr>
                <w:rFonts w:ascii="Times New Roman" w:hAnsi="Times New Roman"/>
                <w:sz w:val="24"/>
                <w:szCs w:val="24"/>
              </w:rPr>
              <w:t xml:space="preserve"> klasės pagal mokinių amžių ir gebėjimus</w:t>
            </w:r>
            <w:r w:rsidRPr="00B03522">
              <w:rPr>
                <w:rFonts w:ascii="Times New Roman" w:hAnsi="Times New Roman"/>
                <w:sz w:val="24"/>
                <w:szCs w:val="24"/>
              </w:rPr>
              <w:t>, sudaryti mokinių sąrašai</w:t>
            </w:r>
          </w:p>
        </w:tc>
        <w:tc>
          <w:tcPr>
            <w:tcW w:w="1775" w:type="dxa"/>
          </w:tcPr>
          <w:p w14:paraId="35DF027B" w14:textId="613AE7C2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22" w14:paraId="37F43512" w14:textId="77777777" w:rsidTr="00BA4FC1">
        <w:trPr>
          <w:trHeight w:val="440"/>
        </w:trPr>
        <w:tc>
          <w:tcPr>
            <w:tcW w:w="937" w:type="dxa"/>
          </w:tcPr>
          <w:p w14:paraId="095619A1" w14:textId="641B6078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030" w:type="dxa"/>
          </w:tcPr>
          <w:p w14:paraId="4721F866" w14:textId="77777777" w:rsidR="00407751" w:rsidRDefault="00407751" w:rsidP="00407751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Meninių kolektyvų komplektavimas.</w:t>
            </w:r>
          </w:p>
          <w:p w14:paraId="7D4342C2" w14:textId="77777777" w:rsidR="00584894" w:rsidRDefault="00584894" w:rsidP="004077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650749" w14:textId="77777777" w:rsidR="00584894" w:rsidRDefault="00584894" w:rsidP="004077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D54A44" w14:textId="77777777" w:rsidR="00584894" w:rsidRDefault="00584894" w:rsidP="004077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F0F3B" w14:textId="77777777" w:rsidR="00584894" w:rsidRPr="00E41298" w:rsidRDefault="00584894" w:rsidP="004077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E484670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15C32835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83" w:type="dxa"/>
          </w:tcPr>
          <w:p w14:paraId="7AEA33D8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direktorės</w:t>
            </w:r>
          </w:p>
          <w:p w14:paraId="05D3E753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pavaduotojos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ugdymui</w:t>
            </w:r>
          </w:p>
        </w:tc>
        <w:tc>
          <w:tcPr>
            <w:tcW w:w="1537" w:type="dxa"/>
          </w:tcPr>
          <w:p w14:paraId="2D5E0663" w14:textId="77777777" w:rsidR="00407751" w:rsidRPr="00E41298" w:rsidRDefault="00407751" w:rsidP="0040775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0B27D664" w14:textId="4E047B11" w:rsidR="00407751" w:rsidRPr="00E41298" w:rsidRDefault="00407751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522">
              <w:rPr>
                <w:rFonts w:ascii="Times New Roman" w:hAnsi="Times New Roman"/>
                <w:sz w:val="24"/>
                <w:szCs w:val="24"/>
              </w:rPr>
              <w:t>Sudar</w:t>
            </w:r>
            <w:r w:rsidR="00777AB5" w:rsidRPr="00B03522">
              <w:rPr>
                <w:rFonts w:ascii="Times New Roman" w:hAnsi="Times New Roman"/>
                <w:sz w:val="24"/>
                <w:szCs w:val="24"/>
              </w:rPr>
              <w:t>ytos</w:t>
            </w:r>
            <w:r w:rsidRPr="00B0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>sąlygos</w:t>
            </w:r>
          </w:p>
          <w:p w14:paraId="12586650" w14:textId="77777777" w:rsidR="00407751" w:rsidRPr="00E41298" w:rsidRDefault="00407751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mokinių  saviraiškai, kolektyviniam</w:t>
            </w:r>
          </w:p>
          <w:p w14:paraId="158AF2B2" w14:textId="5DF79206" w:rsidR="001B4FC4" w:rsidRPr="00E41298" w:rsidRDefault="00407751" w:rsidP="001B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1298">
              <w:rPr>
                <w:rFonts w:ascii="Times New Roman" w:hAnsi="Times New Roman"/>
                <w:sz w:val="24"/>
                <w:szCs w:val="24"/>
              </w:rPr>
              <w:lastRenderedPageBreak/>
              <w:t>muzikavimui</w:t>
            </w:r>
            <w:proofErr w:type="gramEnd"/>
            <w:r w:rsidRPr="00E41298">
              <w:rPr>
                <w:rFonts w:ascii="Times New Roman" w:hAnsi="Times New Roman"/>
                <w:sz w:val="24"/>
                <w:szCs w:val="24"/>
              </w:rPr>
              <w:t>.</w:t>
            </w:r>
            <w:r w:rsidR="001B4FC4" w:rsidRPr="00E41298">
              <w:rPr>
                <w:rFonts w:ascii="Times New Roman" w:hAnsi="Times New Roman"/>
                <w:sz w:val="24"/>
                <w:szCs w:val="24"/>
              </w:rPr>
              <w:t xml:space="preserve"> Meninių kolektyvų</w:t>
            </w:r>
          </w:p>
          <w:p w14:paraId="089FB4FB" w14:textId="0E8D4E0A" w:rsidR="00407751" w:rsidRPr="00E41298" w:rsidRDefault="001B4FC4" w:rsidP="001B4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1298">
              <w:rPr>
                <w:rFonts w:ascii="Times New Roman" w:hAnsi="Times New Roman"/>
                <w:sz w:val="24"/>
                <w:szCs w:val="24"/>
              </w:rPr>
              <w:t>sąrašai</w:t>
            </w:r>
            <w:proofErr w:type="gramEnd"/>
            <w:r w:rsidRPr="00E41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14:paraId="6F9811EA" w14:textId="391C80EE" w:rsidR="00407751" w:rsidRPr="00E41298" w:rsidRDefault="00407751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22" w:rsidRPr="00407751" w14:paraId="7A2E48B1" w14:textId="77777777" w:rsidTr="00BA4FC1">
        <w:tc>
          <w:tcPr>
            <w:tcW w:w="937" w:type="dxa"/>
          </w:tcPr>
          <w:p w14:paraId="57E0F04C" w14:textId="78F9AD3C" w:rsidR="00407751" w:rsidRPr="00E41298" w:rsidRDefault="00407751" w:rsidP="00407751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030" w:type="dxa"/>
          </w:tcPr>
          <w:p w14:paraId="6B6F6F65" w14:textId="2444A119" w:rsidR="00407751" w:rsidRPr="00E41298" w:rsidRDefault="00407751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522">
              <w:rPr>
                <w:rFonts w:ascii="Times New Roman" w:hAnsi="Times New Roman"/>
                <w:sz w:val="24"/>
                <w:szCs w:val="24"/>
              </w:rPr>
              <w:t>Parengti profesinės linkmės modu</w:t>
            </w:r>
            <w:r w:rsidR="00B03522">
              <w:rPr>
                <w:rFonts w:ascii="Times New Roman" w:hAnsi="Times New Roman"/>
                <w:sz w:val="24"/>
                <w:szCs w:val="24"/>
              </w:rPr>
              <w:t>liu besimokančių mokinių sąrašą, derinant su tėvais, supažindinant juos su ugdymo planu, konkursine, koncertine veikla.</w:t>
            </w:r>
          </w:p>
        </w:tc>
        <w:tc>
          <w:tcPr>
            <w:tcW w:w="1215" w:type="dxa"/>
          </w:tcPr>
          <w:p w14:paraId="2D116317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0F132454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spalis</w:t>
            </w:r>
          </w:p>
        </w:tc>
        <w:tc>
          <w:tcPr>
            <w:tcW w:w="2483" w:type="dxa"/>
          </w:tcPr>
          <w:p w14:paraId="6C655C1E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direktorės pavaduotojos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ugdymui,</w:t>
            </w:r>
          </w:p>
          <w:p w14:paraId="078BCE2F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  <w:tc>
          <w:tcPr>
            <w:tcW w:w="1537" w:type="dxa"/>
          </w:tcPr>
          <w:p w14:paraId="1971881D" w14:textId="77777777" w:rsidR="00407751" w:rsidRPr="00E41298" w:rsidRDefault="00407751" w:rsidP="0040775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37F8C5D" w14:textId="77777777" w:rsidR="00407751" w:rsidRPr="00E41298" w:rsidRDefault="00407751" w:rsidP="00407751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 xml:space="preserve">Sudaromos itin </w:t>
            </w:r>
            <w:proofErr w:type="gramStart"/>
            <w:r w:rsidRPr="00E41298">
              <w:rPr>
                <w:rFonts w:ascii="Times New Roman" w:hAnsi="Times New Roman"/>
                <w:sz w:val="24"/>
                <w:szCs w:val="24"/>
              </w:rPr>
              <w:t>palankios  sąlygos</w:t>
            </w:r>
            <w:proofErr w:type="gramEnd"/>
            <w:r w:rsidRPr="00E41298">
              <w:rPr>
                <w:rFonts w:ascii="Times New Roman" w:hAnsi="Times New Roman"/>
                <w:sz w:val="24"/>
                <w:szCs w:val="24"/>
              </w:rPr>
              <w:t xml:space="preserve"> gabių vaikų ugdymui, pasiruošimui konkursams.</w:t>
            </w:r>
          </w:p>
        </w:tc>
        <w:tc>
          <w:tcPr>
            <w:tcW w:w="1775" w:type="dxa"/>
          </w:tcPr>
          <w:p w14:paraId="3F389EBB" w14:textId="77E514CB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522" w:rsidRPr="00407751" w14:paraId="720AC861" w14:textId="77777777" w:rsidTr="00BA4FC1">
        <w:tc>
          <w:tcPr>
            <w:tcW w:w="937" w:type="dxa"/>
          </w:tcPr>
          <w:p w14:paraId="5CA7A98E" w14:textId="16DF4B03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3030" w:type="dxa"/>
          </w:tcPr>
          <w:p w14:paraId="2720A526" w14:textId="77777777" w:rsidR="00407751" w:rsidRDefault="00407751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1298">
              <w:rPr>
                <w:rFonts w:ascii="Times New Roman" w:hAnsi="Times New Roman"/>
                <w:sz w:val="24"/>
                <w:szCs w:val="24"/>
              </w:rPr>
              <w:t>Atskirų  specialybių</w:t>
            </w:r>
            <w:proofErr w:type="gramEnd"/>
            <w:r w:rsidRPr="00E41298">
              <w:rPr>
                <w:rFonts w:ascii="Times New Roman" w:hAnsi="Times New Roman"/>
                <w:sz w:val="24"/>
                <w:szCs w:val="24"/>
              </w:rPr>
              <w:t xml:space="preserve">  ugdymo planų, mėgėjų ir  neįgaliųjų mokinių programų  sudarymas ir svarstymas.</w:t>
            </w:r>
          </w:p>
          <w:p w14:paraId="2A6C603F" w14:textId="77777777" w:rsidR="00407751" w:rsidRPr="00E41298" w:rsidRDefault="00407751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B528A1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32E476DD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83" w:type="dxa"/>
          </w:tcPr>
          <w:p w14:paraId="01B0D5FA" w14:textId="77777777" w:rsidR="00407751" w:rsidRPr="00E41298" w:rsidRDefault="00407751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  <w:tc>
          <w:tcPr>
            <w:tcW w:w="1537" w:type="dxa"/>
          </w:tcPr>
          <w:p w14:paraId="780D9B8D" w14:textId="77777777" w:rsidR="00407751" w:rsidRPr="00E41298" w:rsidRDefault="00407751" w:rsidP="0040775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3D157838" w14:textId="77777777" w:rsidR="00407751" w:rsidRPr="00E41298" w:rsidRDefault="00407751" w:rsidP="00407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 xml:space="preserve">Tenkinami mokinių ir </w:t>
            </w:r>
            <w:proofErr w:type="gramStart"/>
            <w:r w:rsidRPr="00E41298">
              <w:rPr>
                <w:rFonts w:ascii="Times New Roman" w:hAnsi="Times New Roman"/>
                <w:sz w:val="24"/>
                <w:szCs w:val="24"/>
              </w:rPr>
              <w:t>jų  tėvų</w:t>
            </w:r>
            <w:proofErr w:type="gramEnd"/>
            <w:r w:rsidRPr="00E41298">
              <w:rPr>
                <w:rFonts w:ascii="Times New Roman" w:hAnsi="Times New Roman"/>
                <w:sz w:val="24"/>
                <w:szCs w:val="24"/>
              </w:rPr>
              <w:t xml:space="preserve">  prašymai  mokytis mėgėjų ir pagrindiniuose   skyriuose.</w:t>
            </w:r>
          </w:p>
        </w:tc>
        <w:tc>
          <w:tcPr>
            <w:tcW w:w="1775" w:type="dxa"/>
          </w:tcPr>
          <w:p w14:paraId="7BB1E0D2" w14:textId="77777777" w:rsidR="00407751" w:rsidRPr="00E41298" w:rsidRDefault="004A7C29" w:rsidP="004A7C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Paruoštos programos.</w:t>
            </w:r>
          </w:p>
        </w:tc>
      </w:tr>
    </w:tbl>
    <w:p w14:paraId="22B62741" w14:textId="176F716F" w:rsidR="00407751" w:rsidRPr="00E41298" w:rsidRDefault="00407751" w:rsidP="00407751">
      <w:pPr>
        <w:pStyle w:val="Betarp1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777AB5">
        <w:rPr>
          <w:rFonts w:ascii="Times New Roman" w:hAnsi="Times New Roman"/>
          <w:b/>
          <w:bCs/>
          <w:sz w:val="24"/>
          <w:szCs w:val="24"/>
        </w:rPr>
        <w:t xml:space="preserve"> uždavinys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77A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1298">
        <w:rPr>
          <w:rFonts w:ascii="Times New Roman" w:hAnsi="Times New Roman"/>
          <w:b/>
          <w:bCs/>
          <w:sz w:val="24"/>
          <w:szCs w:val="24"/>
        </w:rPr>
        <w:t>SKATINTI NUOLATINĮ IR TĘSTINĮ PEDAGOGŲ KVALIFIKACIJOS KĖLIMĄ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20"/>
        <w:gridCol w:w="1235"/>
        <w:gridCol w:w="2095"/>
        <w:gridCol w:w="1605"/>
        <w:gridCol w:w="1850"/>
        <w:gridCol w:w="1850"/>
      </w:tblGrid>
      <w:tr w:rsidR="00205B1F" w:rsidRPr="00C313BF" w14:paraId="3555CCE9" w14:textId="77777777" w:rsidTr="007038C4">
        <w:tc>
          <w:tcPr>
            <w:tcW w:w="895" w:type="dxa"/>
          </w:tcPr>
          <w:p w14:paraId="410C9F63" w14:textId="77777777" w:rsidR="00205B1F" w:rsidRPr="00E41298" w:rsidRDefault="00205B1F" w:rsidP="0040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055" w:type="dxa"/>
            <w:gridSpan w:val="6"/>
          </w:tcPr>
          <w:p w14:paraId="5864FD49" w14:textId="17AC113C" w:rsidR="00205B1F" w:rsidRPr="00154146" w:rsidRDefault="00205B1F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Su  rajono  Švietimo  centru   organizuoti    mokyklos, rajono</w:t>
            </w:r>
            <w:r w:rsidR="0056659A">
              <w:rPr>
                <w:rFonts w:ascii="Times New Roman" w:hAnsi="Times New Roman"/>
                <w:sz w:val="24"/>
                <w:szCs w:val="24"/>
              </w:rPr>
              <w:t>,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  apskrities  metodinius  seminarus:</w:t>
            </w:r>
          </w:p>
        </w:tc>
      </w:tr>
      <w:tr w:rsidR="00CB6E49" w:rsidRPr="00583CFC" w14:paraId="401026A7" w14:textId="77777777" w:rsidTr="004A7C29">
        <w:trPr>
          <w:trHeight w:val="1457"/>
        </w:trPr>
        <w:tc>
          <w:tcPr>
            <w:tcW w:w="895" w:type="dxa"/>
          </w:tcPr>
          <w:p w14:paraId="37A2D5FF" w14:textId="77777777" w:rsidR="00407751" w:rsidRPr="00154146" w:rsidRDefault="00C3211A" w:rsidP="00154146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3420" w:type="dxa"/>
          </w:tcPr>
          <w:p w14:paraId="7CF858D2" w14:textId="0B2A069D" w:rsidR="00407751" w:rsidRPr="00154146" w:rsidRDefault="0015414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</w:t>
            </w:r>
            <w:r w:rsidR="00777AB5"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uoti tarptautinę muzikos konferenciją.</w:t>
            </w:r>
          </w:p>
        </w:tc>
        <w:tc>
          <w:tcPr>
            <w:tcW w:w="1235" w:type="dxa"/>
          </w:tcPr>
          <w:p w14:paraId="5E74718A" w14:textId="77777777" w:rsidR="00407751" w:rsidRDefault="0015414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146">
              <w:rPr>
                <w:rFonts w:ascii="Times New Roman" w:hAnsi="Times New Roman"/>
                <w:bCs/>
                <w:sz w:val="24"/>
                <w:szCs w:val="24"/>
              </w:rPr>
              <w:t>2024 m.</w:t>
            </w:r>
          </w:p>
          <w:p w14:paraId="3434A1B6" w14:textId="77777777" w:rsidR="00154146" w:rsidRPr="00154146" w:rsidRDefault="0015414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2095" w:type="dxa"/>
          </w:tcPr>
          <w:p w14:paraId="622C9024" w14:textId="77777777" w:rsidR="00407751" w:rsidRDefault="0015414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ekspertė</w:t>
            </w:r>
          </w:p>
          <w:p w14:paraId="62A2AACA" w14:textId="77777777" w:rsidR="00154146" w:rsidRDefault="0015414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N. Usevičienė,</w:t>
            </w:r>
          </w:p>
          <w:p w14:paraId="157EEEF0" w14:textId="77777777" w:rsidR="00154146" w:rsidRDefault="004A7C29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154146">
              <w:rPr>
                <w:rFonts w:ascii="Times New Roman" w:hAnsi="Times New Roman"/>
                <w:bCs/>
                <w:sz w:val="24"/>
                <w:szCs w:val="24"/>
              </w:rPr>
              <w:t>okytoja metodininkė</w:t>
            </w:r>
          </w:p>
          <w:p w14:paraId="41A121B6" w14:textId="77777777" w:rsidR="00154146" w:rsidRPr="00154146" w:rsidRDefault="0015414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Jokubaitienė</w:t>
            </w:r>
          </w:p>
        </w:tc>
        <w:tc>
          <w:tcPr>
            <w:tcW w:w="1605" w:type="dxa"/>
          </w:tcPr>
          <w:p w14:paraId="5D97299E" w14:textId="77777777" w:rsidR="00407751" w:rsidRPr="00D33229" w:rsidRDefault="00D33229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0B247ED3" w14:textId="77777777" w:rsidR="00407751" w:rsidRPr="00C3211A" w:rsidRDefault="00C3211A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Pedagogai susipažins su kitų šalių dėstymo naujovėmis.</w:t>
            </w:r>
          </w:p>
        </w:tc>
        <w:tc>
          <w:tcPr>
            <w:tcW w:w="1850" w:type="dxa"/>
          </w:tcPr>
          <w:p w14:paraId="122211C3" w14:textId="141954CB" w:rsidR="00407751" w:rsidRPr="00033C1F" w:rsidRDefault="00407751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6E49" w:rsidRPr="00583CFC" w14:paraId="1C117328" w14:textId="77777777" w:rsidTr="00154146">
        <w:tc>
          <w:tcPr>
            <w:tcW w:w="895" w:type="dxa"/>
          </w:tcPr>
          <w:p w14:paraId="46A7B314" w14:textId="77777777" w:rsidR="00D33229" w:rsidRPr="00154146" w:rsidRDefault="009009F1" w:rsidP="00D33229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D3322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14:paraId="1BC84179" w14:textId="77777777" w:rsidR="00D33229" w:rsidRDefault="00D33229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Rengti seminarą-praktikumą apskrities muzikos mokyklų teorinio skyriaus mokytojams.</w:t>
            </w:r>
          </w:p>
          <w:p w14:paraId="30FB946D" w14:textId="77777777" w:rsidR="00777AB5" w:rsidRDefault="00777AB5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8DDB03" w14:textId="77777777" w:rsidR="00777AB5" w:rsidRDefault="00777AB5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1F17C647" w14:textId="77777777" w:rsidR="00D33229" w:rsidRDefault="00D33229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m.</w:t>
            </w:r>
          </w:p>
          <w:p w14:paraId="6E1E5081" w14:textId="77777777" w:rsidR="00D33229" w:rsidRPr="00154146" w:rsidRDefault="00D33229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2095" w:type="dxa"/>
          </w:tcPr>
          <w:p w14:paraId="1C036658" w14:textId="77777777" w:rsidR="00D33229" w:rsidRDefault="00D33229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Teorinio skyriaus mokytojai.</w:t>
            </w:r>
          </w:p>
        </w:tc>
        <w:tc>
          <w:tcPr>
            <w:tcW w:w="1605" w:type="dxa"/>
          </w:tcPr>
          <w:p w14:paraId="4979ECA6" w14:textId="77777777" w:rsidR="00D33229" w:rsidRPr="00D33229" w:rsidRDefault="00D33229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65787C5C" w14:textId="77777777" w:rsidR="00D33229" w:rsidRDefault="00D33229" w:rsidP="00D33229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ytojai įgis naujų </w:t>
            </w:r>
          </w:p>
          <w:p w14:paraId="5A47D061" w14:textId="77777777" w:rsidR="00D33229" w:rsidRPr="00C3211A" w:rsidRDefault="00D33229" w:rsidP="00D33229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kompetencijų. </w:t>
            </w:r>
            <w:r w:rsidRPr="00E41298">
              <w:rPr>
                <w:rFonts w:ascii="Times New Roman" w:hAnsi="Times New Roman"/>
                <w:sz w:val="24"/>
                <w:szCs w:val="24"/>
              </w:rPr>
              <w:t xml:space="preserve">Sužinos apie </w:t>
            </w:r>
            <w:r>
              <w:rPr>
                <w:rFonts w:ascii="Times New Roman" w:hAnsi="Times New Roman"/>
                <w:sz w:val="24"/>
                <w:szCs w:val="24"/>
              </w:rPr>
              <w:t>kūrybišką  darbą.</w:t>
            </w:r>
          </w:p>
        </w:tc>
        <w:tc>
          <w:tcPr>
            <w:tcW w:w="1850" w:type="dxa"/>
          </w:tcPr>
          <w:p w14:paraId="1011F5DA" w14:textId="2AD6A3AC" w:rsidR="00D33229" w:rsidRPr="00154146" w:rsidRDefault="00D33229" w:rsidP="00D33229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1638" w:rsidRPr="00B3492E" w14:paraId="152DD252" w14:textId="77777777" w:rsidTr="00B4480A">
        <w:trPr>
          <w:trHeight w:val="332"/>
        </w:trPr>
        <w:tc>
          <w:tcPr>
            <w:tcW w:w="895" w:type="dxa"/>
          </w:tcPr>
          <w:p w14:paraId="4807D744" w14:textId="77777777" w:rsidR="00671638" w:rsidRDefault="00671638" w:rsidP="00671638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420" w:type="dxa"/>
          </w:tcPr>
          <w:p w14:paraId="6FDA31FA" w14:textId="77777777" w:rsidR="00671638" w:rsidRPr="0007248E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48E">
              <w:rPr>
                <w:rFonts w:ascii="Times New Roman" w:hAnsi="Times New Roman"/>
                <w:bCs/>
                <w:sz w:val="24"/>
                <w:szCs w:val="24"/>
              </w:rPr>
              <w:t>Organizuoti respublikinę konferenciją muzikos mokytojams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0724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248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„Įtraukusis meninis ugdymas: vertybės, iššūkiai, principai ir galimybės“</w:t>
            </w:r>
          </w:p>
        </w:tc>
        <w:tc>
          <w:tcPr>
            <w:tcW w:w="1235" w:type="dxa"/>
          </w:tcPr>
          <w:p w14:paraId="20BC41B4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 m. </w:t>
            </w:r>
          </w:p>
          <w:p w14:paraId="71314FDC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2095" w:type="dxa"/>
          </w:tcPr>
          <w:p w14:paraId="0BD190FA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 metodininkė </w:t>
            </w:r>
          </w:p>
          <w:p w14:paraId="01B38996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 Jautžemienė, fortepijono skyriaus mokytojai.</w:t>
            </w:r>
          </w:p>
        </w:tc>
        <w:tc>
          <w:tcPr>
            <w:tcW w:w="1605" w:type="dxa"/>
          </w:tcPr>
          <w:p w14:paraId="5FB1ECE6" w14:textId="77777777" w:rsidR="00671638" w:rsidRPr="00D33229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47DA103E" w14:textId="77777777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Nagrinėjamos problemos, dirbant su specialiųjų poreikių vaikais.</w:t>
            </w:r>
          </w:p>
        </w:tc>
        <w:tc>
          <w:tcPr>
            <w:tcW w:w="1850" w:type="dxa"/>
          </w:tcPr>
          <w:p w14:paraId="13ADFF74" w14:textId="0751D29B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1638" w:rsidRPr="00583CFC" w14:paraId="5719EFA0" w14:textId="77777777" w:rsidTr="00154146">
        <w:tc>
          <w:tcPr>
            <w:tcW w:w="895" w:type="dxa"/>
          </w:tcPr>
          <w:p w14:paraId="19EA4AB7" w14:textId="77777777" w:rsidR="00671638" w:rsidRDefault="00671638" w:rsidP="00671638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3420" w:type="dxa"/>
          </w:tcPr>
          <w:p w14:paraId="4C41076D" w14:textId="77777777" w:rsidR="00671638" w:rsidRPr="0007248E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Organizuoti regioninius seminarus džiazo muzikos mokytojams.</w:t>
            </w:r>
          </w:p>
        </w:tc>
        <w:tc>
          <w:tcPr>
            <w:tcW w:w="1235" w:type="dxa"/>
          </w:tcPr>
          <w:p w14:paraId="75C6BC3B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Birželis</w:t>
            </w:r>
          </w:p>
        </w:tc>
        <w:tc>
          <w:tcPr>
            <w:tcW w:w="2095" w:type="dxa"/>
          </w:tcPr>
          <w:p w14:paraId="64302941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Mokytojas metodininkas </w:t>
            </w:r>
          </w:p>
          <w:p w14:paraId="26AB8C57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M. Eiva</w:t>
            </w:r>
          </w:p>
        </w:tc>
        <w:tc>
          <w:tcPr>
            <w:tcW w:w="1605" w:type="dxa"/>
          </w:tcPr>
          <w:p w14:paraId="1E33A466" w14:textId="77777777" w:rsidR="00671638" w:rsidRPr="00D33229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3E3698C6" w14:textId="77777777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Susipažins su džiazo muzikos dėstymo naujovėmis.</w:t>
            </w:r>
          </w:p>
        </w:tc>
        <w:tc>
          <w:tcPr>
            <w:tcW w:w="1850" w:type="dxa"/>
          </w:tcPr>
          <w:p w14:paraId="4F8FB4DA" w14:textId="690944F8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71638" w:rsidRPr="00C313BF" w14:paraId="01B7B1CF" w14:textId="77777777" w:rsidTr="00154146">
        <w:tc>
          <w:tcPr>
            <w:tcW w:w="895" w:type="dxa"/>
          </w:tcPr>
          <w:p w14:paraId="190AC490" w14:textId="77777777" w:rsidR="00671638" w:rsidRDefault="00671638" w:rsidP="00671638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3420" w:type="dxa"/>
          </w:tcPr>
          <w:p w14:paraId="4D239051" w14:textId="77777777" w:rsidR="00671638" w:rsidRPr="0007248E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Tęstinį seminarą Klaipėdos rajono choreografijos skyriaus mokytojams „O mes vaikai, o mes pasulis“.</w:t>
            </w:r>
          </w:p>
        </w:tc>
        <w:tc>
          <w:tcPr>
            <w:tcW w:w="1235" w:type="dxa"/>
          </w:tcPr>
          <w:p w14:paraId="6864629E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2095" w:type="dxa"/>
          </w:tcPr>
          <w:p w14:paraId="6E283684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metodininkė</w:t>
            </w:r>
          </w:p>
          <w:p w14:paraId="17C04E1B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G. Malūnavičienė</w:t>
            </w:r>
          </w:p>
        </w:tc>
        <w:tc>
          <w:tcPr>
            <w:tcW w:w="1605" w:type="dxa"/>
          </w:tcPr>
          <w:p w14:paraId="478127DE" w14:textId="77777777" w:rsidR="00671638" w:rsidRPr="00D33229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40E3431E" w14:textId="77777777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Rajono šokių mokytojai bus supažindinami su nauju repertuaru.</w:t>
            </w:r>
          </w:p>
        </w:tc>
        <w:tc>
          <w:tcPr>
            <w:tcW w:w="1850" w:type="dxa"/>
          </w:tcPr>
          <w:p w14:paraId="3D6C6050" w14:textId="23A7D4EF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4FC1" w:rsidRPr="00C3211A" w14:paraId="74CCBD18" w14:textId="77777777" w:rsidTr="007038C4">
        <w:tc>
          <w:tcPr>
            <w:tcW w:w="895" w:type="dxa"/>
          </w:tcPr>
          <w:p w14:paraId="7F2D1661" w14:textId="65A5A602" w:rsidR="00BA4FC1" w:rsidRDefault="0056659A" w:rsidP="00671638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2055" w:type="dxa"/>
            <w:gridSpan w:val="6"/>
          </w:tcPr>
          <w:p w14:paraId="27F81F12" w14:textId="42F1F9BE" w:rsidR="00BA4FC1" w:rsidRPr="00154146" w:rsidRDefault="00BA4FC1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Rengti skyrių metodinius užsiėmimus: </w:t>
            </w:r>
          </w:p>
        </w:tc>
      </w:tr>
      <w:tr w:rsidR="00671638" w:rsidRPr="00C313BF" w14:paraId="5C5335DC" w14:textId="77777777" w:rsidTr="00154146">
        <w:tc>
          <w:tcPr>
            <w:tcW w:w="895" w:type="dxa"/>
          </w:tcPr>
          <w:p w14:paraId="6D7F2D77" w14:textId="1A602C47" w:rsidR="00671638" w:rsidRDefault="0056659A" w:rsidP="00671638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67163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14:paraId="43000FDD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„Meistriškumo pamokos, ruošiantis B. Dvariono konkursui“. E. Balsio menų gimnazijos mokytoja metodininkė S. Domarkienė ir J. Kačinsko muzikos mokyklos vyr. mokytoja L. Songailė.</w:t>
            </w:r>
          </w:p>
        </w:tc>
        <w:tc>
          <w:tcPr>
            <w:tcW w:w="1235" w:type="dxa"/>
          </w:tcPr>
          <w:p w14:paraId="746D5ED5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2095" w:type="dxa"/>
          </w:tcPr>
          <w:p w14:paraId="22DC1182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 metodininkė </w:t>
            </w:r>
          </w:p>
          <w:p w14:paraId="6F987314" w14:textId="77777777" w:rsidR="00671638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Stalmokienė</w:t>
            </w:r>
          </w:p>
        </w:tc>
        <w:tc>
          <w:tcPr>
            <w:tcW w:w="1605" w:type="dxa"/>
          </w:tcPr>
          <w:p w14:paraId="4683B1B6" w14:textId="77777777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457F3D" w14:textId="77777777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Analizuojamos smuiko repertuaro ir atlikimo naujovės.</w:t>
            </w:r>
          </w:p>
        </w:tc>
        <w:tc>
          <w:tcPr>
            <w:tcW w:w="1850" w:type="dxa"/>
          </w:tcPr>
          <w:p w14:paraId="29AFE790" w14:textId="6CFDD701" w:rsidR="00671638" w:rsidRPr="00154146" w:rsidRDefault="00671638" w:rsidP="00671638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11EE" w:rsidRPr="00876B75" w14:paraId="772846F7" w14:textId="77777777" w:rsidTr="00154146">
        <w:tc>
          <w:tcPr>
            <w:tcW w:w="895" w:type="dxa"/>
          </w:tcPr>
          <w:p w14:paraId="2AB2FFD9" w14:textId="7DEC83C3" w:rsidR="00B111EE" w:rsidRDefault="0056659A" w:rsidP="00B111E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B111EE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420" w:type="dxa"/>
          </w:tcPr>
          <w:p w14:paraId="300DFE9A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„Armonikos panaudojimas akordeono pamokoje. Kūrybos armonikai pristatymas.“</w:t>
            </w:r>
          </w:p>
        </w:tc>
        <w:tc>
          <w:tcPr>
            <w:tcW w:w="1235" w:type="dxa"/>
          </w:tcPr>
          <w:p w14:paraId="23ED1A76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2095" w:type="dxa"/>
          </w:tcPr>
          <w:p w14:paraId="5A1CE367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Mokytojas metodininkas</w:t>
            </w:r>
          </w:p>
          <w:p w14:paraId="214CCBA6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Adomavičius</w:t>
            </w:r>
          </w:p>
        </w:tc>
        <w:tc>
          <w:tcPr>
            <w:tcW w:w="1605" w:type="dxa"/>
          </w:tcPr>
          <w:p w14:paraId="1A2D61FE" w14:textId="77777777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5A151A13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Analizuojamas</w:t>
            </w:r>
          </w:p>
          <w:p w14:paraId="76962BB5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repertuaras</w:t>
            </w:r>
          </w:p>
          <w:p w14:paraId="7A17B2AA" w14:textId="77777777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armonikai.</w:t>
            </w:r>
          </w:p>
        </w:tc>
        <w:tc>
          <w:tcPr>
            <w:tcW w:w="1850" w:type="dxa"/>
          </w:tcPr>
          <w:p w14:paraId="5726661D" w14:textId="612E2CF5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11EE" w:rsidRPr="00767613" w14:paraId="780C70E5" w14:textId="77777777" w:rsidTr="00154146">
        <w:tc>
          <w:tcPr>
            <w:tcW w:w="895" w:type="dxa"/>
          </w:tcPr>
          <w:p w14:paraId="5F37692A" w14:textId="71E15DF9" w:rsidR="00B111EE" w:rsidRDefault="0056659A" w:rsidP="00B111E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B111EE"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</w:p>
        </w:tc>
        <w:tc>
          <w:tcPr>
            <w:tcW w:w="3420" w:type="dxa"/>
          </w:tcPr>
          <w:p w14:paraId="6BCA5EC6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„Muzikinė kelionė nuo pirmų žingsnelių“. J. Kačinsko muzikos mokyklos mokytoja ekspertė </w:t>
            </w:r>
          </w:p>
          <w:p w14:paraId="4DA2CF0F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Revutienė.</w:t>
            </w:r>
          </w:p>
        </w:tc>
        <w:tc>
          <w:tcPr>
            <w:tcW w:w="1235" w:type="dxa"/>
          </w:tcPr>
          <w:p w14:paraId="79EE5979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Sausis</w:t>
            </w:r>
          </w:p>
        </w:tc>
        <w:tc>
          <w:tcPr>
            <w:tcW w:w="2095" w:type="dxa"/>
          </w:tcPr>
          <w:p w14:paraId="47EB6DCB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Fortepijono skyriaus vedėja </w:t>
            </w:r>
          </w:p>
          <w:p w14:paraId="2DDFE1E2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 Jautžemienė</w:t>
            </w:r>
          </w:p>
        </w:tc>
        <w:tc>
          <w:tcPr>
            <w:tcW w:w="1605" w:type="dxa"/>
          </w:tcPr>
          <w:p w14:paraId="00E96C7A" w14:textId="77777777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5F341D7" w14:textId="77777777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Analizuojamos darbo su pirmokais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metodinės naujovės.</w:t>
            </w:r>
          </w:p>
        </w:tc>
        <w:tc>
          <w:tcPr>
            <w:tcW w:w="1850" w:type="dxa"/>
          </w:tcPr>
          <w:p w14:paraId="30318D74" w14:textId="437FACEA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11EE" w:rsidRPr="00A86567" w14:paraId="58DE1907" w14:textId="77777777" w:rsidTr="00154146">
        <w:tc>
          <w:tcPr>
            <w:tcW w:w="895" w:type="dxa"/>
          </w:tcPr>
          <w:p w14:paraId="1053E9E8" w14:textId="06250ADB" w:rsidR="00B111EE" w:rsidRDefault="0056659A" w:rsidP="00B111E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B111EE">
              <w:rPr>
                <w:rFonts w:ascii="Times New Roman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3420" w:type="dxa"/>
          </w:tcPr>
          <w:p w14:paraId="7E4129F1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„Ansamblinio muzikavimo ypatumai“.</w:t>
            </w:r>
          </w:p>
        </w:tc>
        <w:tc>
          <w:tcPr>
            <w:tcW w:w="1235" w:type="dxa"/>
          </w:tcPr>
          <w:p w14:paraId="24F2F964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2095" w:type="dxa"/>
          </w:tcPr>
          <w:p w14:paraId="1856281A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Mokytojos metodininkės </w:t>
            </w:r>
          </w:p>
          <w:p w14:paraId="3C4D3ED1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Jokubaitienė ir</w:t>
            </w:r>
          </w:p>
          <w:p w14:paraId="7A6FBBCD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Kudabienė,</w:t>
            </w:r>
          </w:p>
          <w:p w14:paraId="2B84AC8C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J. Jatulienė</w:t>
            </w:r>
          </w:p>
        </w:tc>
        <w:tc>
          <w:tcPr>
            <w:tcW w:w="1605" w:type="dxa"/>
          </w:tcPr>
          <w:p w14:paraId="1BDC411E" w14:textId="77777777" w:rsidR="00B111EE" w:rsidRPr="00E3108A" w:rsidRDefault="00B111EE" w:rsidP="00B111EE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BBACF99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Nagrinėjamos</w:t>
            </w:r>
          </w:p>
          <w:p w14:paraId="78BB0728" w14:textId="77777777" w:rsidR="00B111EE" w:rsidRPr="00DF6290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ansamblinio grojimo metodinės ir repertuaro naujovės.</w:t>
            </w:r>
          </w:p>
        </w:tc>
        <w:tc>
          <w:tcPr>
            <w:tcW w:w="1850" w:type="dxa"/>
          </w:tcPr>
          <w:p w14:paraId="3A0E7CFF" w14:textId="40833B33" w:rsidR="00B111EE" w:rsidRPr="00DF6290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11EE" w:rsidRPr="00C313BF" w14:paraId="1934AC48" w14:textId="77777777" w:rsidTr="00154146">
        <w:tc>
          <w:tcPr>
            <w:tcW w:w="895" w:type="dxa"/>
          </w:tcPr>
          <w:p w14:paraId="5B730BF1" w14:textId="27C17EAB" w:rsidR="00B111EE" w:rsidRDefault="0056659A" w:rsidP="00B111E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B111EE">
              <w:rPr>
                <w:rFonts w:ascii="Times New Roman" w:hAnsi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3420" w:type="dxa"/>
          </w:tcPr>
          <w:p w14:paraId="679DF3B1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„Pasiruošimo respublikiniam </w:t>
            </w:r>
          </w:p>
          <w:p w14:paraId="6B72E203" w14:textId="77777777" w:rsidR="00205B1F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Švedo konkursui metodinės naujovės“</w:t>
            </w:r>
          </w:p>
          <w:p w14:paraId="378245CB" w14:textId="77777777" w:rsidR="00205B1F" w:rsidRDefault="00205B1F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30373A" w14:textId="77777777" w:rsidR="00205B1F" w:rsidRDefault="00205B1F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06780E" w14:textId="77777777" w:rsidR="00205B1F" w:rsidRDefault="00205B1F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9AB0A8" w14:textId="5C4F8D4B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dxa"/>
          </w:tcPr>
          <w:p w14:paraId="1677F154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Spalis</w:t>
            </w:r>
          </w:p>
        </w:tc>
        <w:tc>
          <w:tcPr>
            <w:tcW w:w="2095" w:type="dxa"/>
          </w:tcPr>
          <w:p w14:paraId="1271E442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364E690E" w14:textId="77777777" w:rsidR="00B111EE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K. Tverijonienė</w:t>
            </w:r>
          </w:p>
        </w:tc>
        <w:tc>
          <w:tcPr>
            <w:tcW w:w="1605" w:type="dxa"/>
          </w:tcPr>
          <w:p w14:paraId="792116F3" w14:textId="77777777" w:rsidR="00B111EE" w:rsidRPr="00154146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057A5274" w14:textId="77777777" w:rsidR="00B111EE" w:rsidRPr="00DF6290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J.Švedo respublikinio konkurso repertuaro analizė.</w:t>
            </w:r>
          </w:p>
        </w:tc>
        <w:tc>
          <w:tcPr>
            <w:tcW w:w="1850" w:type="dxa"/>
          </w:tcPr>
          <w:p w14:paraId="37FDA877" w14:textId="0582E558" w:rsidR="00B111EE" w:rsidRPr="00DF6290" w:rsidRDefault="00B111EE" w:rsidP="00B111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E05" w:rsidRPr="00B3492E" w14:paraId="6462B3C7" w14:textId="77777777" w:rsidTr="00205B1F">
        <w:trPr>
          <w:trHeight w:val="2266"/>
        </w:trPr>
        <w:tc>
          <w:tcPr>
            <w:tcW w:w="895" w:type="dxa"/>
          </w:tcPr>
          <w:p w14:paraId="4B316401" w14:textId="7CCFC920" w:rsidR="00381E05" w:rsidRDefault="0056659A" w:rsidP="00381E05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381E0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14:paraId="40D66656" w14:textId="6A63E940" w:rsidR="00381E05" w:rsidRPr="007C0C17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„Interaktyvios lentos Smart Notebook taikymas solfedžio pamo</w:t>
            </w:r>
            <w:r w:rsidR="001B4FC4">
              <w:rPr>
                <w:rFonts w:ascii="Times New Roman" w:hAnsi="Times New Roman"/>
                <w:bCs/>
                <w:sz w:val="24"/>
                <w:szCs w:val="24"/>
              </w:rPr>
              <w:t>ko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se.“</w:t>
            </w:r>
          </w:p>
        </w:tc>
        <w:tc>
          <w:tcPr>
            <w:tcW w:w="1235" w:type="dxa"/>
          </w:tcPr>
          <w:p w14:paraId="7C20C143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2095" w:type="dxa"/>
          </w:tcPr>
          <w:p w14:paraId="0FA3273F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ekspertė</w:t>
            </w:r>
          </w:p>
          <w:p w14:paraId="012551C4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N. Usevičienė</w:t>
            </w:r>
          </w:p>
        </w:tc>
        <w:tc>
          <w:tcPr>
            <w:tcW w:w="1605" w:type="dxa"/>
          </w:tcPr>
          <w:p w14:paraId="0FBE7052" w14:textId="77777777" w:rsidR="00381E05" w:rsidRPr="00154146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17E7C266" w14:textId="77777777" w:rsidR="00381E05" w:rsidRPr="00DF6290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Mokytojai susipažins su interaktyvios lentos pritaikymu solfedžio pamokose.</w:t>
            </w:r>
          </w:p>
        </w:tc>
        <w:tc>
          <w:tcPr>
            <w:tcW w:w="1850" w:type="dxa"/>
          </w:tcPr>
          <w:p w14:paraId="0D1E745C" w14:textId="09A512A6" w:rsidR="00381E05" w:rsidRPr="00DF6290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E05" w:rsidRPr="007C0C17" w14:paraId="10888A55" w14:textId="77777777" w:rsidTr="00154146">
        <w:tc>
          <w:tcPr>
            <w:tcW w:w="895" w:type="dxa"/>
          </w:tcPr>
          <w:p w14:paraId="3997C8A3" w14:textId="12DFF1DA" w:rsidR="00381E05" w:rsidRDefault="0056659A" w:rsidP="00381E05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="00381E05">
              <w:rPr>
                <w:rFonts w:ascii="Times New Roman" w:hAnsi="Times New Roman"/>
                <w:bCs/>
                <w:sz w:val="24"/>
                <w:szCs w:val="24"/>
              </w:rPr>
              <w:t xml:space="preserve">.7. </w:t>
            </w:r>
          </w:p>
        </w:tc>
        <w:tc>
          <w:tcPr>
            <w:tcW w:w="3420" w:type="dxa"/>
          </w:tcPr>
          <w:p w14:paraId="0EF8EBE9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Metodinė teorinio skyriaus savaitė „Aktyvūs skaitymo iš lapo mokymo metodai“.</w:t>
            </w:r>
          </w:p>
        </w:tc>
        <w:tc>
          <w:tcPr>
            <w:tcW w:w="1235" w:type="dxa"/>
          </w:tcPr>
          <w:p w14:paraId="7E7F0330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2095" w:type="dxa"/>
          </w:tcPr>
          <w:p w14:paraId="69AA3575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Teorinio skyriaus mokytojai</w:t>
            </w:r>
          </w:p>
        </w:tc>
        <w:tc>
          <w:tcPr>
            <w:tcW w:w="1605" w:type="dxa"/>
          </w:tcPr>
          <w:p w14:paraId="41D1AE6F" w14:textId="77777777" w:rsidR="00381E05" w:rsidRPr="00154146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1DA581" w14:textId="77777777" w:rsidR="00381E05" w:rsidRPr="00DF6290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Nagrinėjami skaitymo iš lapo metodai</w:t>
            </w:r>
          </w:p>
        </w:tc>
        <w:tc>
          <w:tcPr>
            <w:tcW w:w="1850" w:type="dxa"/>
          </w:tcPr>
          <w:p w14:paraId="2062FCCA" w14:textId="1CC92E31" w:rsidR="00381E05" w:rsidRPr="00DF6290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5B1F" w:rsidRPr="007C0C17" w14:paraId="519A5165" w14:textId="77777777" w:rsidTr="007038C4">
        <w:tc>
          <w:tcPr>
            <w:tcW w:w="895" w:type="dxa"/>
          </w:tcPr>
          <w:p w14:paraId="612F9427" w14:textId="1EA853C1" w:rsidR="00205B1F" w:rsidRDefault="0056659A" w:rsidP="00381E05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  <w:r w:rsidR="00205B1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055" w:type="dxa"/>
            <w:gridSpan w:val="6"/>
          </w:tcPr>
          <w:p w14:paraId="6AE7970A" w14:textId="713E3F02" w:rsidR="00205B1F" w:rsidRPr="00DF6290" w:rsidRDefault="00205B1F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seminaruose</w:t>
            </w: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313BF" w:rsidRPr="00B03522">
              <w:rPr>
                <w:rFonts w:ascii="Times New Roman" w:hAnsi="Times New Roman"/>
                <w:bCs/>
                <w:sz w:val="24"/>
                <w:szCs w:val="24"/>
              </w:rPr>
              <w:t>mokymuose</w:t>
            </w:r>
            <w:r w:rsidRPr="00B0352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7D2833" w:rsidRPr="00C313BF" w14:paraId="36C5714C" w14:textId="77777777" w:rsidTr="00486B79">
        <w:trPr>
          <w:trHeight w:val="1295"/>
        </w:trPr>
        <w:tc>
          <w:tcPr>
            <w:tcW w:w="895" w:type="dxa"/>
          </w:tcPr>
          <w:p w14:paraId="283165C9" w14:textId="60B03F8D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420" w:type="dxa"/>
          </w:tcPr>
          <w:p w14:paraId="0A1A9E8C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Respublikiniame XXX akordeonistų seminare – praktikume Palangoje.</w:t>
            </w:r>
          </w:p>
        </w:tc>
        <w:tc>
          <w:tcPr>
            <w:tcW w:w="1235" w:type="dxa"/>
          </w:tcPr>
          <w:p w14:paraId="3A41221F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Rugpjūtis</w:t>
            </w:r>
          </w:p>
        </w:tc>
        <w:tc>
          <w:tcPr>
            <w:tcW w:w="2095" w:type="dxa"/>
          </w:tcPr>
          <w:p w14:paraId="6FC6E11E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Akordeono skyriaus mokytojai</w:t>
            </w:r>
          </w:p>
        </w:tc>
        <w:tc>
          <w:tcPr>
            <w:tcW w:w="1605" w:type="dxa"/>
          </w:tcPr>
          <w:p w14:paraId="3BB71E48" w14:textId="77777777" w:rsidR="007D2833" w:rsidRPr="00D33229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 iš kvalifikacijos lėšų.</w:t>
            </w:r>
          </w:p>
        </w:tc>
        <w:tc>
          <w:tcPr>
            <w:tcW w:w="1850" w:type="dxa"/>
          </w:tcPr>
          <w:p w14:paraId="7B1176A9" w14:textId="0794ADC4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Mokiniai dalyvaus meistriškumo pamokose, plečiamas mokinių ir mokytojų akiratis.</w:t>
            </w:r>
          </w:p>
        </w:tc>
        <w:tc>
          <w:tcPr>
            <w:tcW w:w="1850" w:type="dxa"/>
          </w:tcPr>
          <w:p w14:paraId="68022EAC" w14:textId="549EFB55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2833" w:rsidRPr="00C313BF" w14:paraId="337A3DD8" w14:textId="77777777" w:rsidTr="00154146">
        <w:tc>
          <w:tcPr>
            <w:tcW w:w="895" w:type="dxa"/>
          </w:tcPr>
          <w:p w14:paraId="4F985144" w14:textId="62CFA16A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2.3.2.</w:t>
            </w:r>
          </w:p>
        </w:tc>
        <w:tc>
          <w:tcPr>
            <w:tcW w:w="3420" w:type="dxa"/>
          </w:tcPr>
          <w:p w14:paraId="217283AF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Dainų šventės šokių dienos seminare.</w:t>
            </w:r>
          </w:p>
        </w:tc>
        <w:tc>
          <w:tcPr>
            <w:tcW w:w="1235" w:type="dxa"/>
          </w:tcPr>
          <w:p w14:paraId="41328C38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p.</w:t>
            </w:r>
          </w:p>
        </w:tc>
        <w:tc>
          <w:tcPr>
            <w:tcW w:w="2095" w:type="dxa"/>
          </w:tcPr>
          <w:p w14:paraId="4B3A0A4C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Choreografijos skyriaus mokytojai.</w:t>
            </w:r>
          </w:p>
        </w:tc>
        <w:tc>
          <w:tcPr>
            <w:tcW w:w="1605" w:type="dxa"/>
          </w:tcPr>
          <w:p w14:paraId="0CA9EA2B" w14:textId="77777777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</w:tcPr>
          <w:p w14:paraId="6D891DF4" w14:textId="77777777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Nagrinėjami šokių pastatymai</w:t>
            </w:r>
          </w:p>
        </w:tc>
        <w:tc>
          <w:tcPr>
            <w:tcW w:w="1850" w:type="dxa"/>
          </w:tcPr>
          <w:p w14:paraId="404F0B88" w14:textId="6DDAE7C8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2833" w:rsidRPr="00C313BF" w14:paraId="7A8A207B" w14:textId="77777777" w:rsidTr="00154146">
        <w:tc>
          <w:tcPr>
            <w:tcW w:w="895" w:type="dxa"/>
          </w:tcPr>
          <w:p w14:paraId="73A34E59" w14:textId="2D0A7B80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2.3.3.</w:t>
            </w:r>
          </w:p>
        </w:tc>
        <w:tc>
          <w:tcPr>
            <w:tcW w:w="3420" w:type="dxa"/>
          </w:tcPr>
          <w:p w14:paraId="5B01A617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Linijinių šokių seminare Klaipėdoje.</w:t>
            </w:r>
          </w:p>
        </w:tc>
        <w:tc>
          <w:tcPr>
            <w:tcW w:w="1235" w:type="dxa"/>
          </w:tcPr>
          <w:p w14:paraId="694DA0A3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Rugsėjis</w:t>
            </w:r>
          </w:p>
        </w:tc>
        <w:tc>
          <w:tcPr>
            <w:tcW w:w="2095" w:type="dxa"/>
          </w:tcPr>
          <w:p w14:paraId="621876B6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Mokytojai metodininkai </w:t>
            </w:r>
          </w:p>
          <w:p w14:paraId="5F8F1ABA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G. Malūnavienė, </w:t>
            </w:r>
          </w:p>
          <w:p w14:paraId="10014005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D. Veiverys, </w:t>
            </w:r>
          </w:p>
          <w:p w14:paraId="1B01A941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 Krasauskas.</w:t>
            </w:r>
          </w:p>
        </w:tc>
        <w:tc>
          <w:tcPr>
            <w:tcW w:w="1605" w:type="dxa"/>
          </w:tcPr>
          <w:p w14:paraId="29C6E740" w14:textId="77777777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4EA24469" w14:textId="77777777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Naujų linijinių šokių analizė.</w:t>
            </w:r>
          </w:p>
        </w:tc>
        <w:tc>
          <w:tcPr>
            <w:tcW w:w="1850" w:type="dxa"/>
          </w:tcPr>
          <w:p w14:paraId="422758E5" w14:textId="01FACA9D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2833" w:rsidRPr="00583CFC" w14:paraId="7CACAFB2" w14:textId="77777777" w:rsidTr="00154146">
        <w:tc>
          <w:tcPr>
            <w:tcW w:w="895" w:type="dxa"/>
          </w:tcPr>
          <w:p w14:paraId="200CFFFA" w14:textId="31C57819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2.3.4.</w:t>
            </w:r>
          </w:p>
        </w:tc>
        <w:tc>
          <w:tcPr>
            <w:tcW w:w="3420" w:type="dxa"/>
          </w:tcPr>
          <w:p w14:paraId="2DC4E5E0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 valandų mokymuose:</w:t>
            </w:r>
            <w:r w:rsidRPr="000724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7248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„Įtraukusis meninis ugdymas: vertybės, iššūkiai, principai ir galimybės“</w:t>
            </w:r>
          </w:p>
        </w:tc>
        <w:tc>
          <w:tcPr>
            <w:tcW w:w="1235" w:type="dxa"/>
          </w:tcPr>
          <w:p w14:paraId="75B383DC" w14:textId="7C986ECA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Per metus</w:t>
            </w:r>
          </w:p>
        </w:tc>
        <w:tc>
          <w:tcPr>
            <w:tcW w:w="2095" w:type="dxa"/>
          </w:tcPr>
          <w:p w14:paraId="02D685B0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direktorė</w:t>
            </w:r>
          </w:p>
        </w:tc>
        <w:tc>
          <w:tcPr>
            <w:tcW w:w="1605" w:type="dxa"/>
          </w:tcPr>
          <w:p w14:paraId="7AD360AA" w14:textId="77777777" w:rsidR="007D2833" w:rsidRPr="00D33229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mokestis</w:t>
            </w:r>
          </w:p>
        </w:tc>
        <w:tc>
          <w:tcPr>
            <w:tcW w:w="1850" w:type="dxa"/>
          </w:tcPr>
          <w:p w14:paraId="1A304EA7" w14:textId="77777777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Įgyjamos žinios darbui su kitaip mąstančiais vaikais.</w:t>
            </w:r>
          </w:p>
        </w:tc>
        <w:tc>
          <w:tcPr>
            <w:tcW w:w="1850" w:type="dxa"/>
          </w:tcPr>
          <w:p w14:paraId="4A460EA5" w14:textId="0D3B8C54" w:rsidR="007D2833" w:rsidRPr="0015414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68EB26" w14:textId="37ACBB9A" w:rsidR="00B03522" w:rsidRDefault="00B03522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CF0C06" w14:textId="2BCCEF89" w:rsidR="00697FB6" w:rsidRDefault="005F3324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05B1F">
        <w:rPr>
          <w:rFonts w:ascii="Times New Roman" w:hAnsi="Times New Roman"/>
          <w:b/>
          <w:bCs/>
          <w:sz w:val="24"/>
          <w:szCs w:val="24"/>
        </w:rPr>
        <w:t xml:space="preserve"> uždavinys</w:t>
      </w:r>
      <w:r>
        <w:rPr>
          <w:rFonts w:ascii="Times New Roman" w:hAnsi="Times New Roman"/>
          <w:b/>
          <w:bCs/>
          <w:sz w:val="24"/>
          <w:szCs w:val="24"/>
        </w:rPr>
        <w:t xml:space="preserve">. ORGANIZUOTI </w:t>
      </w:r>
      <w:r w:rsidR="00C30905">
        <w:rPr>
          <w:rFonts w:ascii="Times New Roman" w:hAnsi="Times New Roman"/>
          <w:b/>
          <w:bCs/>
          <w:sz w:val="24"/>
          <w:szCs w:val="24"/>
        </w:rPr>
        <w:t>IR DALYVAUTI APSKRITIES, RESPUBLIKINIUOSE IR TARPTAUTINIUOSE  FESTIVALIUOSE</w:t>
      </w:r>
      <w:r w:rsidR="00B03522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3535"/>
        <w:gridCol w:w="1083"/>
        <w:gridCol w:w="1691"/>
        <w:gridCol w:w="1556"/>
        <w:gridCol w:w="1736"/>
        <w:gridCol w:w="2149"/>
      </w:tblGrid>
      <w:tr w:rsidR="00D34EF5" w14:paraId="2DE95807" w14:textId="77777777" w:rsidTr="00707FBF">
        <w:tc>
          <w:tcPr>
            <w:tcW w:w="1200" w:type="dxa"/>
          </w:tcPr>
          <w:p w14:paraId="230D484E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5" w:type="dxa"/>
          </w:tcPr>
          <w:p w14:paraId="4F9B9F71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20409A5A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696E428A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45FB8BCA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14:paraId="5E2E8E30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14:paraId="3B119E0E" w14:textId="77777777" w:rsidR="00E3108A" w:rsidRPr="00E3108A" w:rsidRDefault="00E3108A" w:rsidP="00E3108A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08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34EF5" w:rsidRPr="009652E6" w14:paraId="03FDA580" w14:textId="77777777" w:rsidTr="00707FBF">
        <w:trPr>
          <w:trHeight w:val="1619"/>
        </w:trPr>
        <w:tc>
          <w:tcPr>
            <w:tcW w:w="1200" w:type="dxa"/>
          </w:tcPr>
          <w:p w14:paraId="6BE2CF52" w14:textId="33F6437E" w:rsidR="00E3108A" w:rsidRPr="00E3108A" w:rsidRDefault="0056659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 w:rsidR="00E3108A" w:rsidRPr="00E31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14:paraId="77386144" w14:textId="77777777" w:rsidR="00E3108A" w:rsidRPr="00E3108A" w:rsidRDefault="00E3108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Žemaitijos krašto muzikos ir meno mokyklų festivalį  „Vaikai  ir muzika“.</w:t>
            </w:r>
          </w:p>
        </w:tc>
        <w:tc>
          <w:tcPr>
            <w:tcW w:w="1083" w:type="dxa"/>
          </w:tcPr>
          <w:p w14:paraId="48F85DDF" w14:textId="77777777" w:rsidR="00E3108A" w:rsidRPr="00E3108A" w:rsidRDefault="005F5672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E3108A">
              <w:rPr>
                <w:rFonts w:ascii="Times New Roman" w:hAnsi="Times New Roman"/>
                <w:bCs/>
                <w:sz w:val="24"/>
                <w:szCs w:val="24"/>
              </w:rPr>
              <w:t>alandis</w:t>
            </w:r>
          </w:p>
        </w:tc>
        <w:tc>
          <w:tcPr>
            <w:tcW w:w="1691" w:type="dxa"/>
          </w:tcPr>
          <w:p w14:paraId="7B360AB3" w14:textId="77777777" w:rsidR="00E3108A" w:rsidRPr="00E3108A" w:rsidRDefault="00E3108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Direktorė, pavaduojos, skyrių vedėjai.</w:t>
            </w:r>
          </w:p>
        </w:tc>
        <w:tc>
          <w:tcPr>
            <w:tcW w:w="1556" w:type="dxa"/>
          </w:tcPr>
          <w:p w14:paraId="63457B4C" w14:textId="77777777" w:rsidR="00E3108A" w:rsidRPr="00E3108A" w:rsidRDefault="009652E6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36" w:type="dxa"/>
          </w:tcPr>
          <w:p w14:paraId="7B97FFA0" w14:textId="77777777" w:rsidR="00E3108A" w:rsidRPr="00E3108A" w:rsidRDefault="00797014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Plėtosis tarpinstituciniai ryšiai, aktyvės koncertinė veikla.</w:t>
            </w:r>
          </w:p>
        </w:tc>
        <w:tc>
          <w:tcPr>
            <w:tcW w:w="2149" w:type="dxa"/>
          </w:tcPr>
          <w:p w14:paraId="78E4FE53" w14:textId="23DB1C6E" w:rsidR="00E3108A" w:rsidRPr="00E3108A" w:rsidRDefault="00E3108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4EF5" w:rsidRPr="00E3108A" w14:paraId="49393921" w14:textId="77777777" w:rsidTr="00707FBF">
        <w:tc>
          <w:tcPr>
            <w:tcW w:w="1200" w:type="dxa"/>
          </w:tcPr>
          <w:p w14:paraId="34C2CFFB" w14:textId="06B20985" w:rsidR="00E3108A" w:rsidRPr="00E3108A" w:rsidRDefault="0056659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3.2</w:t>
            </w:r>
            <w:r w:rsidR="00E31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14:paraId="30B197AB" w14:textId="77777777" w:rsidR="00E3108A" w:rsidRDefault="00E3108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Žemaitijos krašto tęstinį smuikininkų festivalį „Smuikas-mano draugas“.</w:t>
            </w:r>
          </w:p>
        </w:tc>
        <w:tc>
          <w:tcPr>
            <w:tcW w:w="1083" w:type="dxa"/>
          </w:tcPr>
          <w:p w14:paraId="2814398A" w14:textId="77777777" w:rsidR="00E3108A" w:rsidRDefault="005F5672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3B7672">
              <w:rPr>
                <w:rFonts w:ascii="Times New Roman" w:hAnsi="Times New Roman"/>
                <w:bCs/>
                <w:sz w:val="24"/>
                <w:szCs w:val="24"/>
              </w:rPr>
              <w:t>alandis</w:t>
            </w:r>
          </w:p>
        </w:tc>
        <w:tc>
          <w:tcPr>
            <w:tcW w:w="1691" w:type="dxa"/>
          </w:tcPr>
          <w:p w14:paraId="2AF02260" w14:textId="77777777" w:rsidR="00D72A69" w:rsidRDefault="00D72A69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Pavaduotoja,</w:t>
            </w:r>
          </w:p>
          <w:p w14:paraId="59637C0A" w14:textId="77777777" w:rsidR="003B7672" w:rsidRDefault="00D72A69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E3108A">
              <w:rPr>
                <w:rFonts w:ascii="Times New Roman" w:hAnsi="Times New Roman"/>
                <w:bCs/>
                <w:sz w:val="24"/>
                <w:szCs w:val="24"/>
              </w:rPr>
              <w:t xml:space="preserve">kyriaus vedėja </w:t>
            </w:r>
          </w:p>
          <w:p w14:paraId="589A6A31" w14:textId="77777777" w:rsidR="00E3108A" w:rsidRDefault="00E3108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Stalmokienė</w:t>
            </w:r>
          </w:p>
        </w:tc>
        <w:tc>
          <w:tcPr>
            <w:tcW w:w="1556" w:type="dxa"/>
          </w:tcPr>
          <w:p w14:paraId="36E8BC7B" w14:textId="77777777" w:rsidR="00E3108A" w:rsidRPr="00E3108A" w:rsidRDefault="009652E6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36" w:type="dxa"/>
          </w:tcPr>
          <w:p w14:paraId="19939CFE" w14:textId="77777777" w:rsidR="00797014" w:rsidRPr="00E3108A" w:rsidRDefault="00797014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Dalijimasis smuiko repertuaru, tarpinstitucinių ryšių plėtojimas, </w:t>
            </w:r>
          </w:p>
        </w:tc>
        <w:tc>
          <w:tcPr>
            <w:tcW w:w="2149" w:type="dxa"/>
          </w:tcPr>
          <w:p w14:paraId="7A69D5BA" w14:textId="27DE8087" w:rsidR="00E3108A" w:rsidRPr="00E3108A" w:rsidRDefault="00E3108A" w:rsidP="00E3108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4EF5" w:rsidRPr="00C313BF" w14:paraId="2F53F2AA" w14:textId="77777777" w:rsidTr="00707FBF">
        <w:tc>
          <w:tcPr>
            <w:tcW w:w="1200" w:type="dxa"/>
          </w:tcPr>
          <w:p w14:paraId="33518ADE" w14:textId="52B62BF1" w:rsidR="00797014" w:rsidRDefault="0056659A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  <w:r w:rsidR="007970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14:paraId="5A49455B" w14:textId="202AAE79" w:rsidR="00797014" w:rsidRPr="00D72A69" w:rsidRDefault="00797014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Organizuoti tarptautinį </w:t>
            </w:r>
            <w:r w:rsidR="00205B1F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ospel muzikos festivalį.</w:t>
            </w:r>
          </w:p>
        </w:tc>
        <w:tc>
          <w:tcPr>
            <w:tcW w:w="1083" w:type="dxa"/>
          </w:tcPr>
          <w:p w14:paraId="47F6A4AD" w14:textId="77777777" w:rsidR="00797014" w:rsidRDefault="005F5672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797014">
              <w:rPr>
                <w:rFonts w:ascii="Times New Roman" w:hAnsi="Times New Roman"/>
                <w:bCs/>
                <w:sz w:val="24"/>
                <w:szCs w:val="24"/>
              </w:rPr>
              <w:t>alandis</w:t>
            </w:r>
          </w:p>
        </w:tc>
        <w:tc>
          <w:tcPr>
            <w:tcW w:w="1691" w:type="dxa"/>
          </w:tcPr>
          <w:p w14:paraId="5C185AE9" w14:textId="77777777" w:rsidR="00797014" w:rsidRDefault="00797014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eksper</w:t>
            </w:r>
            <w:r w:rsidR="00777D1E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ė</w:t>
            </w:r>
          </w:p>
          <w:p w14:paraId="2D648339" w14:textId="77777777" w:rsidR="00797014" w:rsidRDefault="00797014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N. Usevičienė</w:t>
            </w:r>
          </w:p>
        </w:tc>
        <w:tc>
          <w:tcPr>
            <w:tcW w:w="1556" w:type="dxa"/>
          </w:tcPr>
          <w:p w14:paraId="040AEEBD" w14:textId="77777777" w:rsidR="00797014" w:rsidRPr="00E3108A" w:rsidRDefault="009652E6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Savivaldybės,  mokyklos spec.</w:t>
            </w:r>
            <w:r w:rsidR="00CE1D9B">
              <w:rPr>
                <w:rFonts w:ascii="Times New Roman" w:hAnsi="Times New Roman"/>
                <w:bCs/>
                <w:sz w:val="24"/>
                <w:szCs w:val="24"/>
              </w:rPr>
              <w:t xml:space="preserve"> programos lėšos, dalyvių paramos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mokestis.</w:t>
            </w:r>
          </w:p>
        </w:tc>
        <w:tc>
          <w:tcPr>
            <w:tcW w:w="1736" w:type="dxa"/>
          </w:tcPr>
          <w:p w14:paraId="327571A6" w14:textId="77777777" w:rsidR="00797014" w:rsidRPr="00E3108A" w:rsidRDefault="00797014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Plėtosis tarpinstituciniai ryšiai, dorinis ugdymas.</w:t>
            </w:r>
          </w:p>
        </w:tc>
        <w:tc>
          <w:tcPr>
            <w:tcW w:w="2149" w:type="dxa"/>
          </w:tcPr>
          <w:p w14:paraId="5E95AE7E" w14:textId="1DF58958" w:rsidR="00797014" w:rsidRPr="00E3108A" w:rsidRDefault="00797014" w:rsidP="00797014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4EF5" w:rsidRPr="00E3108A" w14:paraId="49704951" w14:textId="77777777" w:rsidTr="00707FBF">
        <w:tc>
          <w:tcPr>
            <w:tcW w:w="1200" w:type="dxa"/>
          </w:tcPr>
          <w:p w14:paraId="429123E6" w14:textId="5CE97A8E" w:rsidR="009652E6" w:rsidRDefault="0056659A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  <w:r w:rsidR="009652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14:paraId="551AF49D" w14:textId="77777777" w:rsidR="009652E6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respublikinį vargonų muzikos festivalį „Festum organorum“.</w:t>
            </w:r>
          </w:p>
        </w:tc>
        <w:tc>
          <w:tcPr>
            <w:tcW w:w="1083" w:type="dxa"/>
          </w:tcPr>
          <w:p w14:paraId="0626FE82" w14:textId="77777777" w:rsidR="009652E6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Birželis</w:t>
            </w:r>
          </w:p>
        </w:tc>
        <w:tc>
          <w:tcPr>
            <w:tcW w:w="1691" w:type="dxa"/>
          </w:tcPr>
          <w:p w14:paraId="20FE820B" w14:textId="77777777" w:rsidR="009652E6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Mokytojas metodininkas</w:t>
            </w:r>
          </w:p>
          <w:p w14:paraId="5ECF980A" w14:textId="77777777" w:rsidR="009652E6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P. Katauskis</w:t>
            </w:r>
          </w:p>
        </w:tc>
        <w:tc>
          <w:tcPr>
            <w:tcW w:w="1556" w:type="dxa"/>
          </w:tcPr>
          <w:p w14:paraId="5D08B2BD" w14:textId="77777777" w:rsidR="009652E6" w:rsidRPr="00E3108A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Mokyklos spec</w:t>
            </w:r>
            <w:r w:rsidR="00CE1D9B">
              <w:rPr>
                <w:rFonts w:ascii="Times New Roman" w:hAnsi="Times New Roman"/>
                <w:bCs/>
                <w:sz w:val="24"/>
                <w:szCs w:val="24"/>
              </w:rPr>
              <w:t xml:space="preserve">. programos lėšos, dalyvių paramos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mokestis.</w:t>
            </w:r>
          </w:p>
        </w:tc>
        <w:tc>
          <w:tcPr>
            <w:tcW w:w="1736" w:type="dxa"/>
          </w:tcPr>
          <w:p w14:paraId="31BDE736" w14:textId="77777777" w:rsidR="009652E6" w:rsidRPr="00E3108A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Plėtosis tarpinstituciniai ryšiai, dorinis ugdymas, stiprės polifoninės muzikos mokymosi motyvacija.</w:t>
            </w:r>
          </w:p>
        </w:tc>
        <w:tc>
          <w:tcPr>
            <w:tcW w:w="2149" w:type="dxa"/>
          </w:tcPr>
          <w:p w14:paraId="2414B4FE" w14:textId="6FA2C7B0" w:rsidR="009652E6" w:rsidRPr="00E3108A" w:rsidRDefault="009652E6" w:rsidP="009652E6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E05" w:rsidRPr="00084718" w14:paraId="20ACFB7D" w14:textId="77777777" w:rsidTr="00707FBF">
        <w:tc>
          <w:tcPr>
            <w:tcW w:w="1200" w:type="dxa"/>
          </w:tcPr>
          <w:p w14:paraId="22765291" w14:textId="27265FB5" w:rsidR="00381E05" w:rsidRDefault="0056659A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  <w:r w:rsidR="00381E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304A4843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VII Žemaitijos krašto pianistų festivalį „Linksmieji klavišai“.</w:t>
            </w:r>
          </w:p>
        </w:tc>
        <w:tc>
          <w:tcPr>
            <w:tcW w:w="1083" w:type="dxa"/>
          </w:tcPr>
          <w:p w14:paraId="2CC30609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Spalis</w:t>
            </w:r>
          </w:p>
        </w:tc>
        <w:tc>
          <w:tcPr>
            <w:tcW w:w="1691" w:type="dxa"/>
          </w:tcPr>
          <w:p w14:paraId="50CB5CFD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Fortepijono skyriaus vedėja </w:t>
            </w:r>
          </w:p>
          <w:p w14:paraId="24BB27F5" w14:textId="77777777" w:rsidR="00381E05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Stalmokienė</w:t>
            </w:r>
          </w:p>
        </w:tc>
        <w:tc>
          <w:tcPr>
            <w:tcW w:w="1556" w:type="dxa"/>
          </w:tcPr>
          <w:p w14:paraId="3AF8B7DF" w14:textId="77777777" w:rsidR="00381E05" w:rsidRPr="00E3108A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36" w:type="dxa"/>
          </w:tcPr>
          <w:p w14:paraId="72B2C5FE" w14:textId="77777777" w:rsidR="00381E05" w:rsidRPr="00E3108A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Plėtosis tarpinstituciniai ryšiai, fortepijono muzikos populiarinimas.</w:t>
            </w:r>
          </w:p>
        </w:tc>
        <w:tc>
          <w:tcPr>
            <w:tcW w:w="2149" w:type="dxa"/>
          </w:tcPr>
          <w:p w14:paraId="14050C13" w14:textId="2C6BA26F" w:rsidR="00381E05" w:rsidRPr="00E3108A" w:rsidRDefault="00381E05" w:rsidP="00381E05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E05" w:rsidRPr="00084718" w14:paraId="41D90661" w14:textId="77777777" w:rsidTr="00707FBF">
        <w:tc>
          <w:tcPr>
            <w:tcW w:w="1200" w:type="dxa"/>
          </w:tcPr>
          <w:p w14:paraId="2738A1EF" w14:textId="308F9242" w:rsidR="00381E05" w:rsidRPr="00B111EE" w:rsidRDefault="0056659A" w:rsidP="00381E05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3.6</w:t>
            </w:r>
            <w:r w:rsidR="00381E05" w:rsidRPr="00B111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14:paraId="42A91827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Pasiruošti XXIII Tautinių instrumentų, ansamblių ir orkestrų festivaliui „Trimitatis“ Nidoje.</w:t>
            </w:r>
          </w:p>
        </w:tc>
        <w:tc>
          <w:tcPr>
            <w:tcW w:w="1083" w:type="dxa"/>
          </w:tcPr>
          <w:p w14:paraId="6C107133" w14:textId="77777777" w:rsidR="00381E05" w:rsidRPr="00B111EE" w:rsidRDefault="00381E05" w:rsidP="00381E05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Gegužis</w:t>
            </w:r>
          </w:p>
        </w:tc>
        <w:tc>
          <w:tcPr>
            <w:tcW w:w="1691" w:type="dxa"/>
          </w:tcPr>
          <w:p w14:paraId="4DD393FC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Mokytojai metodininkai</w:t>
            </w:r>
          </w:p>
          <w:p w14:paraId="48E0F819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A. Vozgirdas,</w:t>
            </w:r>
          </w:p>
          <w:p w14:paraId="799AB0D8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J. Kudabienė,</w:t>
            </w:r>
          </w:p>
          <w:p w14:paraId="3E7F3F89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32B5485B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K. Tverijonienė</w:t>
            </w:r>
          </w:p>
        </w:tc>
        <w:tc>
          <w:tcPr>
            <w:tcW w:w="1556" w:type="dxa"/>
          </w:tcPr>
          <w:p w14:paraId="6FA59FE0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36" w:type="dxa"/>
          </w:tcPr>
          <w:p w14:paraId="3FF345E4" w14:textId="77777777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1EE">
              <w:rPr>
                <w:rFonts w:ascii="Times New Roman" w:hAnsi="Times New Roman"/>
                <w:bCs/>
                <w:sz w:val="24"/>
                <w:szCs w:val="24"/>
              </w:rPr>
              <w:t>Plėtosis tarpinstituciniai ryšiai, tautinės muzikos populiarinimas.</w:t>
            </w:r>
          </w:p>
        </w:tc>
        <w:tc>
          <w:tcPr>
            <w:tcW w:w="2149" w:type="dxa"/>
          </w:tcPr>
          <w:p w14:paraId="72CD1CDC" w14:textId="384350FE" w:rsidR="00381E05" w:rsidRPr="00B111EE" w:rsidRDefault="00381E05" w:rsidP="0056659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3BE" w:rsidRPr="00D51655" w14:paraId="1247234F" w14:textId="77777777" w:rsidTr="00707FBF">
        <w:tc>
          <w:tcPr>
            <w:tcW w:w="1200" w:type="dxa"/>
          </w:tcPr>
          <w:p w14:paraId="3DD684CA" w14:textId="2A1C530B" w:rsidR="00C043BE" w:rsidRPr="00C043BE" w:rsidRDefault="009274B1" w:rsidP="009274B1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C043BE" w:rsidRPr="009274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3535" w:type="dxa"/>
          </w:tcPr>
          <w:p w14:paraId="69B11325" w14:textId="6AC7726F" w:rsidR="00C043BE" w:rsidRDefault="00C043BE" w:rsidP="00C043B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9274B1">
              <w:rPr>
                <w:rFonts w:ascii="Times New Roman" w:hAnsi="Times New Roman"/>
                <w:bCs/>
                <w:sz w:val="24"/>
                <w:szCs w:val="24"/>
              </w:rPr>
              <w:t xml:space="preserve">alyvauti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akordeonininkų  festivalyje                                                                                                                                                                                                                                       „Laiko ritmu” Kaune.                                                              </w:t>
            </w:r>
          </w:p>
        </w:tc>
        <w:tc>
          <w:tcPr>
            <w:tcW w:w="1083" w:type="dxa"/>
          </w:tcPr>
          <w:p w14:paraId="49386382" w14:textId="3FB63FE8" w:rsidR="00C043BE" w:rsidRDefault="00C043BE" w:rsidP="00C043B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Vasaris</w:t>
            </w:r>
          </w:p>
        </w:tc>
        <w:tc>
          <w:tcPr>
            <w:tcW w:w="1691" w:type="dxa"/>
          </w:tcPr>
          <w:p w14:paraId="3A5A8E5E" w14:textId="4DBE88B0" w:rsidR="00C043BE" w:rsidRDefault="00C043BE" w:rsidP="00C043BE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Akordeono skyriaus mokytojai</w:t>
            </w:r>
          </w:p>
        </w:tc>
        <w:tc>
          <w:tcPr>
            <w:tcW w:w="1556" w:type="dxa"/>
          </w:tcPr>
          <w:p w14:paraId="1239C304" w14:textId="218EA6E0" w:rsidR="00C043BE" w:rsidRPr="00E3108A" w:rsidRDefault="00C043BE" w:rsidP="00C043BE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 ir tėvų lėšos.</w:t>
            </w:r>
          </w:p>
        </w:tc>
        <w:tc>
          <w:tcPr>
            <w:tcW w:w="1736" w:type="dxa"/>
          </w:tcPr>
          <w:p w14:paraId="4CFB256D" w14:textId="78A4982B" w:rsidR="00C043BE" w:rsidRPr="00E3108A" w:rsidRDefault="00C043BE" w:rsidP="00C043BE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Akordeono muzikos populiarinimas, mokymosi motyvacijos stiprinimas.</w:t>
            </w:r>
          </w:p>
        </w:tc>
        <w:tc>
          <w:tcPr>
            <w:tcW w:w="2149" w:type="dxa"/>
          </w:tcPr>
          <w:p w14:paraId="429CBE8E" w14:textId="098703DB" w:rsidR="00C043BE" w:rsidRPr="00E3108A" w:rsidRDefault="00C043BE" w:rsidP="00C043BE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3BE" w:rsidRPr="00C313BF" w14:paraId="474542AC" w14:textId="77777777" w:rsidTr="00707FBF">
        <w:tc>
          <w:tcPr>
            <w:tcW w:w="1200" w:type="dxa"/>
          </w:tcPr>
          <w:p w14:paraId="4E223962" w14:textId="0E2FB32C" w:rsidR="00C043BE" w:rsidRPr="00875231" w:rsidRDefault="00C043BE" w:rsidP="00C043B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3535" w:type="dxa"/>
          </w:tcPr>
          <w:p w14:paraId="12003A79" w14:textId="290FCD88" w:rsidR="00C043BE" w:rsidRPr="00875231" w:rsidRDefault="00C043BE" w:rsidP="00C043B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E49">
              <w:rPr>
                <w:rFonts w:ascii="Times New Roman" w:hAnsi="Times New Roman"/>
                <w:bCs/>
                <w:sz w:val="24"/>
                <w:szCs w:val="24"/>
              </w:rPr>
              <w:t>Dalyvauti XII respublikiniame akordeono muzikos festivalyje „Lietuviška muzika“ J. Karoso muzikos mokykloje.</w:t>
            </w:r>
          </w:p>
        </w:tc>
        <w:tc>
          <w:tcPr>
            <w:tcW w:w="1083" w:type="dxa"/>
          </w:tcPr>
          <w:p w14:paraId="2DCFED94" w14:textId="5E4C99A5" w:rsidR="00C043BE" w:rsidRPr="00875231" w:rsidRDefault="00C043BE" w:rsidP="00C043B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1691" w:type="dxa"/>
          </w:tcPr>
          <w:p w14:paraId="2203E8D7" w14:textId="3BAF3478" w:rsidR="00C043BE" w:rsidRPr="00875231" w:rsidRDefault="00C043BE" w:rsidP="00C043BE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Akordeono skyriaus mokytojai</w:t>
            </w:r>
          </w:p>
        </w:tc>
        <w:tc>
          <w:tcPr>
            <w:tcW w:w="1556" w:type="dxa"/>
          </w:tcPr>
          <w:p w14:paraId="0B083289" w14:textId="4B7CBE27" w:rsidR="00C043BE" w:rsidRPr="00875231" w:rsidRDefault="00C043BE" w:rsidP="00C043B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36" w:type="dxa"/>
          </w:tcPr>
          <w:p w14:paraId="54876E9C" w14:textId="0B97C0DA" w:rsidR="00C043BE" w:rsidRPr="00875231" w:rsidRDefault="00C043BE" w:rsidP="00C043B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Akordeono muzikos populiarinimas, mokymosi motyvacijos stiprinimas.</w:t>
            </w:r>
          </w:p>
        </w:tc>
        <w:tc>
          <w:tcPr>
            <w:tcW w:w="2149" w:type="dxa"/>
          </w:tcPr>
          <w:p w14:paraId="6AAB4364" w14:textId="1BABAB66" w:rsidR="00C043BE" w:rsidRPr="00875231" w:rsidRDefault="00C043BE" w:rsidP="00C043BE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0B0FF2" w14:paraId="68C57611" w14:textId="77777777" w:rsidTr="00707FBF">
        <w:tc>
          <w:tcPr>
            <w:tcW w:w="1200" w:type="dxa"/>
          </w:tcPr>
          <w:p w14:paraId="253A271E" w14:textId="2F5E8200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3535" w:type="dxa"/>
          </w:tcPr>
          <w:p w14:paraId="42FB6B3C" w14:textId="26363BCD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tęstiniame fortepijno skyriaus projekte „Koncertuojame dvaruose“.</w:t>
            </w:r>
          </w:p>
        </w:tc>
        <w:tc>
          <w:tcPr>
            <w:tcW w:w="1083" w:type="dxa"/>
          </w:tcPr>
          <w:p w14:paraId="424DC59F" w14:textId="09A0E67E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alandis</w:t>
            </w:r>
          </w:p>
        </w:tc>
        <w:tc>
          <w:tcPr>
            <w:tcW w:w="1691" w:type="dxa"/>
          </w:tcPr>
          <w:p w14:paraId="7CB71A08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Mokytojos metodininkės </w:t>
            </w:r>
          </w:p>
          <w:p w14:paraId="176E8FD5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D. Jautžemienė ir </w:t>
            </w:r>
          </w:p>
          <w:p w14:paraId="671C0331" w14:textId="079099A7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V.Jokubaitienė</w:t>
            </w:r>
          </w:p>
        </w:tc>
        <w:tc>
          <w:tcPr>
            <w:tcW w:w="1556" w:type="dxa"/>
          </w:tcPr>
          <w:p w14:paraId="566B8E66" w14:textId="516342C8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36" w:type="dxa"/>
          </w:tcPr>
          <w:p w14:paraId="7742B080" w14:textId="6805C573" w:rsidR="00707FBF" w:rsidRPr="00E3108A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Mokymosi motyvacijos stiprinimas, supažindinimas su dvarų istorija.</w:t>
            </w:r>
          </w:p>
        </w:tc>
        <w:tc>
          <w:tcPr>
            <w:tcW w:w="2149" w:type="dxa"/>
          </w:tcPr>
          <w:p w14:paraId="547A0959" w14:textId="703A5271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C313BF" w14:paraId="6A23A913" w14:textId="77777777" w:rsidTr="00707FBF">
        <w:trPr>
          <w:trHeight w:val="422"/>
        </w:trPr>
        <w:tc>
          <w:tcPr>
            <w:tcW w:w="1200" w:type="dxa"/>
          </w:tcPr>
          <w:p w14:paraId="7A4F691A" w14:textId="59863CF9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3.10.</w:t>
            </w:r>
          </w:p>
        </w:tc>
        <w:tc>
          <w:tcPr>
            <w:tcW w:w="3535" w:type="dxa"/>
          </w:tcPr>
          <w:p w14:paraId="537FFF1C" w14:textId="58FCB46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Organizuoti respublikinį visų specialyvių konkursą „In Corpore“, įtraukiant ir kitaip mąstančius vaikus.</w:t>
            </w:r>
          </w:p>
        </w:tc>
        <w:tc>
          <w:tcPr>
            <w:tcW w:w="1083" w:type="dxa"/>
          </w:tcPr>
          <w:p w14:paraId="706AA7F7" w14:textId="71A1BCB1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Gegužė</w:t>
            </w:r>
          </w:p>
        </w:tc>
        <w:tc>
          <w:tcPr>
            <w:tcW w:w="1691" w:type="dxa"/>
          </w:tcPr>
          <w:p w14:paraId="64D0B401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Kordinatorė mokytoja metodininkė </w:t>
            </w:r>
          </w:p>
          <w:p w14:paraId="46BAA3EB" w14:textId="3596852C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D. Jautžemienė, bei visų muzikos skyrių  vedėjai.</w:t>
            </w:r>
          </w:p>
        </w:tc>
        <w:tc>
          <w:tcPr>
            <w:tcW w:w="1556" w:type="dxa"/>
          </w:tcPr>
          <w:p w14:paraId="012F4B83" w14:textId="6A7FB7A8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Dalyvių paramos konkursui įnašas.</w:t>
            </w:r>
          </w:p>
        </w:tc>
        <w:tc>
          <w:tcPr>
            <w:tcW w:w="1736" w:type="dxa"/>
          </w:tcPr>
          <w:p w14:paraId="0E708B9A" w14:textId="40B59D98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Gabių mokinių mokymosi motyvacijos stiprinimas,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tarpinistitucinių ryšių stiprinimas</w:t>
            </w:r>
          </w:p>
        </w:tc>
        <w:tc>
          <w:tcPr>
            <w:tcW w:w="2149" w:type="dxa"/>
          </w:tcPr>
          <w:p w14:paraId="0EA85077" w14:textId="0879B5CF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C313BF" w14:paraId="42080929" w14:textId="77777777" w:rsidTr="00707FBF">
        <w:trPr>
          <w:trHeight w:val="1961"/>
        </w:trPr>
        <w:tc>
          <w:tcPr>
            <w:tcW w:w="1200" w:type="dxa"/>
          </w:tcPr>
          <w:p w14:paraId="751A3D2A" w14:textId="610A0CC8" w:rsidR="00707FBF" w:rsidRPr="00172AC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3535" w:type="dxa"/>
          </w:tcPr>
          <w:p w14:paraId="0AA97523" w14:textId="13B3A41A" w:rsidR="00707FBF" w:rsidRPr="00CB6E49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Organizuoti respublikinį liaudies instrumentų konkursą „Minijos vingiai“.</w:t>
            </w:r>
          </w:p>
        </w:tc>
        <w:tc>
          <w:tcPr>
            <w:tcW w:w="1083" w:type="dxa"/>
          </w:tcPr>
          <w:p w14:paraId="21FF8361" w14:textId="6DAB4858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91" w:type="dxa"/>
          </w:tcPr>
          <w:p w14:paraId="5F033C12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 metodininkė </w:t>
            </w:r>
          </w:p>
          <w:p w14:paraId="625FD489" w14:textId="1A247228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Jatulienė</w:t>
            </w:r>
          </w:p>
        </w:tc>
        <w:tc>
          <w:tcPr>
            <w:tcW w:w="1556" w:type="dxa"/>
          </w:tcPr>
          <w:p w14:paraId="116983BC" w14:textId="033C266D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Dalyvių paramos konkursui įnašas.</w:t>
            </w:r>
          </w:p>
        </w:tc>
        <w:tc>
          <w:tcPr>
            <w:tcW w:w="1736" w:type="dxa"/>
          </w:tcPr>
          <w:p w14:paraId="17EF6F5C" w14:textId="359AD86C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Tautinės muzikos populiarinimas, gabių mokinių motyvacijos stiprinimas, apsikeitimas orginaliu repertuaru.</w:t>
            </w:r>
          </w:p>
        </w:tc>
        <w:tc>
          <w:tcPr>
            <w:tcW w:w="2149" w:type="dxa"/>
          </w:tcPr>
          <w:p w14:paraId="578FC867" w14:textId="40408A4F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0B0FF2" w14:paraId="48B6851B" w14:textId="77777777" w:rsidTr="00707FBF">
        <w:tc>
          <w:tcPr>
            <w:tcW w:w="1200" w:type="dxa"/>
          </w:tcPr>
          <w:p w14:paraId="49543965" w14:textId="149860AD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3.12.</w:t>
            </w:r>
          </w:p>
        </w:tc>
        <w:tc>
          <w:tcPr>
            <w:tcW w:w="3535" w:type="dxa"/>
          </w:tcPr>
          <w:p w14:paraId="18829826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3-4 klasių respublikiniame kanklininkių konkurse  „Akimirkos žaismas“</w:t>
            </w:r>
          </w:p>
          <w:p w14:paraId="3F2AA6D1" w14:textId="6513ACDD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Kačinsko muzikos mokykloje.</w:t>
            </w:r>
          </w:p>
        </w:tc>
        <w:tc>
          <w:tcPr>
            <w:tcW w:w="1083" w:type="dxa"/>
          </w:tcPr>
          <w:p w14:paraId="624E7292" w14:textId="3EDB89EE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91" w:type="dxa"/>
          </w:tcPr>
          <w:p w14:paraId="07473BAB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 metodininkė </w:t>
            </w:r>
          </w:p>
          <w:p w14:paraId="52C8B82E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Jatulienė,</w:t>
            </w:r>
          </w:p>
          <w:p w14:paraId="794EAB3A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5A0BCD33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K. Tverijonienė</w:t>
            </w:r>
          </w:p>
          <w:p w14:paraId="11CC048F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C4A909" w14:textId="22AF4266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D78C0F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Tėvų, rėmėjų</w:t>
            </w:r>
          </w:p>
          <w:p w14:paraId="7395B028" w14:textId="1A24F870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lėšos.</w:t>
            </w:r>
          </w:p>
        </w:tc>
        <w:tc>
          <w:tcPr>
            <w:tcW w:w="1736" w:type="dxa"/>
          </w:tcPr>
          <w:p w14:paraId="5093F254" w14:textId="175BA420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Tautinės muzikos populiarinimas, gabių mokinių motyvacijos stiprinimas.</w:t>
            </w:r>
          </w:p>
        </w:tc>
        <w:tc>
          <w:tcPr>
            <w:tcW w:w="2149" w:type="dxa"/>
          </w:tcPr>
          <w:p w14:paraId="56C46DD6" w14:textId="0706D6D0" w:rsidR="00707FBF" w:rsidRPr="00F059C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1D38E6" w14:textId="53EB118F" w:rsidR="00E3108A" w:rsidRDefault="00E3108A" w:rsidP="009E79AE">
      <w:pPr>
        <w:pStyle w:val="Sraopastraipa1"/>
        <w:tabs>
          <w:tab w:val="left" w:pos="2076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165"/>
        <w:gridCol w:w="3543"/>
        <w:gridCol w:w="1083"/>
        <w:gridCol w:w="1674"/>
        <w:gridCol w:w="1674"/>
        <w:gridCol w:w="1795"/>
        <w:gridCol w:w="2021"/>
      </w:tblGrid>
      <w:tr w:rsidR="00707FBF" w:rsidRPr="00D34EF5" w14:paraId="1B9BE47A" w14:textId="77777777" w:rsidTr="009E79AE">
        <w:tc>
          <w:tcPr>
            <w:tcW w:w="1165" w:type="dxa"/>
          </w:tcPr>
          <w:p w14:paraId="43D9615D" w14:textId="7B7FFC5E" w:rsidR="00707FBF" w:rsidRPr="00BD5AE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3.13.</w:t>
            </w:r>
          </w:p>
        </w:tc>
        <w:tc>
          <w:tcPr>
            <w:tcW w:w="3543" w:type="dxa"/>
          </w:tcPr>
          <w:p w14:paraId="0578F804" w14:textId="675EB405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XII Tarptautiniame jaunųjų atlikėjų tautiniais instrumentais konkurse “Muzikos burtai 2024“ J. Kačinsko muzikos mokykloje.</w:t>
            </w:r>
          </w:p>
        </w:tc>
        <w:tc>
          <w:tcPr>
            <w:tcW w:w="1083" w:type="dxa"/>
          </w:tcPr>
          <w:p w14:paraId="0CCF7305" w14:textId="372D1ED9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1674" w:type="dxa"/>
          </w:tcPr>
          <w:p w14:paraId="59054E69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Mokytojai metodininkai </w:t>
            </w:r>
          </w:p>
          <w:p w14:paraId="3B9DFB58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Jatulienė,</w:t>
            </w:r>
          </w:p>
          <w:p w14:paraId="36C039B5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A. Vozgirdas,</w:t>
            </w:r>
          </w:p>
          <w:p w14:paraId="0772AD53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556FF117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K. Tverijonienė</w:t>
            </w:r>
          </w:p>
          <w:p w14:paraId="7176452F" w14:textId="2038597A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4280D214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Tėvų, rėmėjų</w:t>
            </w:r>
          </w:p>
          <w:p w14:paraId="61490A5E" w14:textId="6308111F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lėšos.</w:t>
            </w:r>
          </w:p>
        </w:tc>
        <w:tc>
          <w:tcPr>
            <w:tcW w:w="1795" w:type="dxa"/>
          </w:tcPr>
          <w:p w14:paraId="4A1FA060" w14:textId="4785B385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Tautinės muzikos populiarinimas, gabių mokinių motyvacijos stiprinimas.</w:t>
            </w:r>
          </w:p>
        </w:tc>
        <w:tc>
          <w:tcPr>
            <w:tcW w:w="2021" w:type="dxa"/>
          </w:tcPr>
          <w:p w14:paraId="68F86086" w14:textId="46398D1A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47054B" w14:paraId="5F3F6DD1" w14:textId="77777777" w:rsidTr="009E79AE">
        <w:tc>
          <w:tcPr>
            <w:tcW w:w="1165" w:type="dxa"/>
          </w:tcPr>
          <w:p w14:paraId="4698D018" w14:textId="2FCF1034" w:rsidR="00707FBF" w:rsidRPr="00BD5AE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3.14.</w:t>
            </w:r>
          </w:p>
        </w:tc>
        <w:tc>
          <w:tcPr>
            <w:tcW w:w="3543" w:type="dxa"/>
          </w:tcPr>
          <w:p w14:paraId="6F741643" w14:textId="1C81F3FE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respublikiniame lietuviškos pjesės konkurse J. Karoso muzikos mokykloje.</w:t>
            </w:r>
          </w:p>
        </w:tc>
        <w:tc>
          <w:tcPr>
            <w:tcW w:w="1083" w:type="dxa"/>
          </w:tcPr>
          <w:p w14:paraId="5386F79C" w14:textId="407A2460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674" w:type="dxa"/>
          </w:tcPr>
          <w:p w14:paraId="28D24D32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Skyriaus vedėja</w:t>
            </w:r>
          </w:p>
          <w:p w14:paraId="58B74597" w14:textId="26E8343C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J. Jatulienė</w:t>
            </w:r>
          </w:p>
        </w:tc>
        <w:tc>
          <w:tcPr>
            <w:tcW w:w="1674" w:type="dxa"/>
          </w:tcPr>
          <w:p w14:paraId="352896B2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Tėvų, rėmėjų</w:t>
            </w:r>
          </w:p>
          <w:p w14:paraId="09F59A62" w14:textId="712A0DA4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lėšos.</w:t>
            </w:r>
          </w:p>
        </w:tc>
        <w:tc>
          <w:tcPr>
            <w:tcW w:w="1795" w:type="dxa"/>
          </w:tcPr>
          <w:p w14:paraId="2E3063FD" w14:textId="755A4AC1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Tautinės muzikos populiarinimas, gabių mokinių motyvacijos stiprinimas.</w:t>
            </w:r>
          </w:p>
        </w:tc>
        <w:tc>
          <w:tcPr>
            <w:tcW w:w="2021" w:type="dxa"/>
          </w:tcPr>
          <w:p w14:paraId="1178B834" w14:textId="28E6E88D" w:rsidR="00707FBF" w:rsidRPr="00B16A52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613846" w14:paraId="225B10F6" w14:textId="77777777" w:rsidTr="009E79AE">
        <w:trPr>
          <w:trHeight w:val="1790"/>
        </w:trPr>
        <w:tc>
          <w:tcPr>
            <w:tcW w:w="1165" w:type="dxa"/>
          </w:tcPr>
          <w:p w14:paraId="56009448" w14:textId="5F42BAAE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3.15.</w:t>
            </w:r>
          </w:p>
        </w:tc>
        <w:tc>
          <w:tcPr>
            <w:tcW w:w="3543" w:type="dxa"/>
          </w:tcPr>
          <w:p w14:paraId="58F7C22A" w14:textId="777A09FC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XII Tarptautiniame jaunųjų atlikėjų tautiniais instrumentais konkurse “Muzikos burtai 2024“ J. Kačinsko muzikos mokykloje.</w:t>
            </w:r>
          </w:p>
        </w:tc>
        <w:tc>
          <w:tcPr>
            <w:tcW w:w="1083" w:type="dxa"/>
          </w:tcPr>
          <w:p w14:paraId="33E0A5B1" w14:textId="1FDDF2CC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1674" w:type="dxa"/>
          </w:tcPr>
          <w:p w14:paraId="20B84577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Mokytojai metodininkai </w:t>
            </w:r>
          </w:p>
          <w:p w14:paraId="584DB966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Jatulienė,</w:t>
            </w:r>
          </w:p>
          <w:p w14:paraId="38CE6FB9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A. Vozgirdas,</w:t>
            </w:r>
          </w:p>
          <w:p w14:paraId="62A0D4BC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4F0E29E8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K. Tverijonienė</w:t>
            </w:r>
          </w:p>
          <w:p w14:paraId="2125EF48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6D6A7B8D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Tėvų, rėmėjų</w:t>
            </w:r>
          </w:p>
          <w:p w14:paraId="4B2BE95B" w14:textId="2912BAFF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lėšos.</w:t>
            </w:r>
          </w:p>
        </w:tc>
        <w:tc>
          <w:tcPr>
            <w:tcW w:w="1795" w:type="dxa"/>
          </w:tcPr>
          <w:p w14:paraId="6EA425B7" w14:textId="4E9C9C55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Tautinės muzikos populiarinimas, gabių mokinių motyvacijos stiprinimas.</w:t>
            </w:r>
          </w:p>
        </w:tc>
        <w:tc>
          <w:tcPr>
            <w:tcW w:w="2021" w:type="dxa"/>
          </w:tcPr>
          <w:p w14:paraId="2A47DFA2" w14:textId="3D74355A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7B4B94" w14:paraId="6C57FA4D" w14:textId="77777777" w:rsidTr="009E79AE">
        <w:trPr>
          <w:trHeight w:val="1880"/>
        </w:trPr>
        <w:tc>
          <w:tcPr>
            <w:tcW w:w="1165" w:type="dxa"/>
          </w:tcPr>
          <w:p w14:paraId="1AA66F4F" w14:textId="711EE186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3.16.</w:t>
            </w:r>
          </w:p>
        </w:tc>
        <w:tc>
          <w:tcPr>
            <w:tcW w:w="3543" w:type="dxa"/>
          </w:tcPr>
          <w:p w14:paraId="7E08D72D" w14:textId="03E2905D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rajoniniame meninio skaitymo konkurse.</w:t>
            </w:r>
          </w:p>
        </w:tc>
        <w:tc>
          <w:tcPr>
            <w:tcW w:w="1083" w:type="dxa"/>
          </w:tcPr>
          <w:p w14:paraId="3433E35E" w14:textId="25C9010D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Vasaris</w:t>
            </w:r>
          </w:p>
        </w:tc>
        <w:tc>
          <w:tcPr>
            <w:tcW w:w="1674" w:type="dxa"/>
          </w:tcPr>
          <w:p w14:paraId="2B3A0B38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5451B110" w14:textId="6CCD1F5C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 Jusčienė</w:t>
            </w:r>
          </w:p>
        </w:tc>
        <w:tc>
          <w:tcPr>
            <w:tcW w:w="1674" w:type="dxa"/>
          </w:tcPr>
          <w:p w14:paraId="44E37F76" w14:textId="70EE6098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669DB465" w14:textId="1438F939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Skatinti mokinius domėtis poezija, meniniu skaitymu.</w:t>
            </w:r>
          </w:p>
        </w:tc>
        <w:tc>
          <w:tcPr>
            <w:tcW w:w="2021" w:type="dxa"/>
          </w:tcPr>
          <w:p w14:paraId="4B1E816C" w14:textId="2E2F8627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7B4B94" w14:paraId="3908BF8A" w14:textId="77777777" w:rsidTr="009E79AE">
        <w:trPr>
          <w:trHeight w:val="1079"/>
        </w:trPr>
        <w:tc>
          <w:tcPr>
            <w:tcW w:w="1165" w:type="dxa"/>
          </w:tcPr>
          <w:p w14:paraId="062A55A9" w14:textId="0BAAEC48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3.17.</w:t>
            </w:r>
          </w:p>
        </w:tc>
        <w:tc>
          <w:tcPr>
            <w:tcW w:w="3543" w:type="dxa"/>
          </w:tcPr>
          <w:p w14:paraId="2124E746" w14:textId="43C3B79F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respublikiniame pianistų ir stygininkų B. Dvariono konkurse.</w:t>
            </w:r>
          </w:p>
        </w:tc>
        <w:tc>
          <w:tcPr>
            <w:tcW w:w="1083" w:type="dxa"/>
          </w:tcPr>
          <w:p w14:paraId="1FC928B8" w14:textId="46681E1C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Sausis</w:t>
            </w:r>
          </w:p>
        </w:tc>
        <w:tc>
          <w:tcPr>
            <w:tcW w:w="1674" w:type="dxa"/>
          </w:tcPr>
          <w:p w14:paraId="2357FFBA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Mokytojos metodininkės</w:t>
            </w:r>
          </w:p>
          <w:p w14:paraId="01FA3719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 Jautžemienė,</w:t>
            </w:r>
          </w:p>
          <w:p w14:paraId="47767955" w14:textId="77207A38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Stalmokienė</w:t>
            </w:r>
          </w:p>
        </w:tc>
        <w:tc>
          <w:tcPr>
            <w:tcW w:w="1674" w:type="dxa"/>
          </w:tcPr>
          <w:p w14:paraId="1C2E6235" w14:textId="33FDA2C5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95" w:type="dxa"/>
          </w:tcPr>
          <w:p w14:paraId="3A7A5416" w14:textId="245A23AE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 mokinių saviraiškai.</w:t>
            </w:r>
          </w:p>
        </w:tc>
        <w:tc>
          <w:tcPr>
            <w:tcW w:w="2021" w:type="dxa"/>
          </w:tcPr>
          <w:p w14:paraId="01F898C0" w14:textId="7CEBC0A0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7B4B94" w14:paraId="1DC6CD60" w14:textId="77777777" w:rsidTr="009E79AE">
        <w:trPr>
          <w:trHeight w:val="1889"/>
        </w:trPr>
        <w:tc>
          <w:tcPr>
            <w:tcW w:w="1165" w:type="dxa"/>
          </w:tcPr>
          <w:p w14:paraId="1FA8D70C" w14:textId="65243220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3543" w:type="dxa"/>
          </w:tcPr>
          <w:p w14:paraId="2B4E9D89" w14:textId="6EDAFE4D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respublikiniame meno ir muzikos mokyklų meninio skaitymo konkurse.</w:t>
            </w:r>
          </w:p>
        </w:tc>
        <w:tc>
          <w:tcPr>
            <w:tcW w:w="1083" w:type="dxa"/>
          </w:tcPr>
          <w:p w14:paraId="01FE50C3" w14:textId="625AC083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674" w:type="dxa"/>
          </w:tcPr>
          <w:p w14:paraId="4E985B33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Vyr. mokytoja</w:t>
            </w:r>
          </w:p>
          <w:p w14:paraId="5CE36A71" w14:textId="45EF85CC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 Jusčienė</w:t>
            </w:r>
          </w:p>
        </w:tc>
        <w:tc>
          <w:tcPr>
            <w:tcW w:w="1674" w:type="dxa"/>
          </w:tcPr>
          <w:p w14:paraId="4AABFC8F" w14:textId="10ECCDE3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95" w:type="dxa"/>
          </w:tcPr>
          <w:p w14:paraId="4304E240" w14:textId="67A32AB8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Skatinti mokinius domėtis poezija, meniniu skaitymu.</w:t>
            </w:r>
          </w:p>
        </w:tc>
        <w:tc>
          <w:tcPr>
            <w:tcW w:w="2021" w:type="dxa"/>
          </w:tcPr>
          <w:p w14:paraId="2D688519" w14:textId="7B49A4E5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6E147E" w14:paraId="0273ABFC" w14:textId="77777777" w:rsidTr="009E79AE">
        <w:trPr>
          <w:trHeight w:val="530"/>
        </w:trPr>
        <w:tc>
          <w:tcPr>
            <w:tcW w:w="1165" w:type="dxa"/>
          </w:tcPr>
          <w:p w14:paraId="6EC1A5AD" w14:textId="5F6F8A1B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3.19.</w:t>
            </w:r>
          </w:p>
        </w:tc>
        <w:tc>
          <w:tcPr>
            <w:tcW w:w="3543" w:type="dxa"/>
          </w:tcPr>
          <w:p w14:paraId="15FDDAD5" w14:textId="2D69DA41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republikiniame TV konkurse „Dainų dainelė“.</w:t>
            </w:r>
          </w:p>
        </w:tc>
        <w:tc>
          <w:tcPr>
            <w:tcW w:w="1083" w:type="dxa"/>
          </w:tcPr>
          <w:p w14:paraId="46C0CFF5" w14:textId="50E6C39B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pusmetis</w:t>
            </w:r>
          </w:p>
        </w:tc>
        <w:tc>
          <w:tcPr>
            <w:tcW w:w="1674" w:type="dxa"/>
          </w:tcPr>
          <w:p w14:paraId="3FEB02E6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ekspertė</w:t>
            </w:r>
          </w:p>
          <w:p w14:paraId="35DB197B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N. Usevičienė,</w:t>
            </w:r>
          </w:p>
          <w:p w14:paraId="316D5B0D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Mokytojai metodininkai </w:t>
            </w:r>
          </w:p>
          <w:p w14:paraId="4B4AD39E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D. Gerdauskienė,</w:t>
            </w:r>
          </w:p>
          <w:p w14:paraId="2C824123" w14:textId="10A542B2" w:rsidR="00707FBF" w:rsidRPr="00410F01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G. Krušinskis</w:t>
            </w:r>
          </w:p>
        </w:tc>
        <w:tc>
          <w:tcPr>
            <w:tcW w:w="1674" w:type="dxa"/>
          </w:tcPr>
          <w:p w14:paraId="1C09A586" w14:textId="2EFC6887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Savivaldybės lėšos</w:t>
            </w:r>
          </w:p>
        </w:tc>
        <w:tc>
          <w:tcPr>
            <w:tcW w:w="1795" w:type="dxa"/>
          </w:tcPr>
          <w:p w14:paraId="391FB5EF" w14:textId="2442CFEC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Stiprės mokinių motyvacija dainuoti ansambliuose, bei solo.</w:t>
            </w:r>
          </w:p>
        </w:tc>
        <w:tc>
          <w:tcPr>
            <w:tcW w:w="2021" w:type="dxa"/>
          </w:tcPr>
          <w:p w14:paraId="10936AC4" w14:textId="5347DF40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6E147E" w14:paraId="3CFD7ECD" w14:textId="77777777" w:rsidTr="009E79AE">
        <w:trPr>
          <w:trHeight w:val="1160"/>
        </w:trPr>
        <w:tc>
          <w:tcPr>
            <w:tcW w:w="1165" w:type="dxa"/>
          </w:tcPr>
          <w:p w14:paraId="2A99A0AA" w14:textId="3D1E7A52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3.20.</w:t>
            </w:r>
          </w:p>
        </w:tc>
        <w:tc>
          <w:tcPr>
            <w:tcW w:w="3543" w:type="dxa"/>
          </w:tcPr>
          <w:p w14:paraId="62B5637D" w14:textId="69D63A05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nacionaliniame akordeonistų konkurse Vilniuje.</w:t>
            </w:r>
          </w:p>
        </w:tc>
        <w:tc>
          <w:tcPr>
            <w:tcW w:w="1083" w:type="dxa"/>
          </w:tcPr>
          <w:p w14:paraId="63B6990F" w14:textId="5A7CBD7D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74" w:type="dxa"/>
          </w:tcPr>
          <w:p w14:paraId="7E7E3EEC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Mokytojas metodininkas</w:t>
            </w:r>
          </w:p>
          <w:p w14:paraId="727CA66D" w14:textId="4C40CDC2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Adomavičius</w:t>
            </w:r>
          </w:p>
        </w:tc>
        <w:tc>
          <w:tcPr>
            <w:tcW w:w="1674" w:type="dxa"/>
          </w:tcPr>
          <w:p w14:paraId="33098B86" w14:textId="6D226636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95" w:type="dxa"/>
          </w:tcPr>
          <w:p w14:paraId="103A6B20" w14:textId="5BB8248B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2C2C5D21" w14:textId="074C700C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7B4B94" w14:paraId="26A88718" w14:textId="77777777" w:rsidTr="009E79AE">
        <w:trPr>
          <w:trHeight w:val="530"/>
        </w:trPr>
        <w:tc>
          <w:tcPr>
            <w:tcW w:w="1165" w:type="dxa"/>
          </w:tcPr>
          <w:p w14:paraId="63F640B5" w14:textId="782CD0E3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3.21. </w:t>
            </w:r>
          </w:p>
        </w:tc>
        <w:tc>
          <w:tcPr>
            <w:tcW w:w="3543" w:type="dxa"/>
          </w:tcPr>
          <w:p w14:paraId="791D4F78" w14:textId="522FE006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respublikiniame akordeonistų konkurse „Naujieji atradimai“ Utenoje.</w:t>
            </w:r>
          </w:p>
        </w:tc>
        <w:tc>
          <w:tcPr>
            <w:tcW w:w="1083" w:type="dxa"/>
          </w:tcPr>
          <w:p w14:paraId="747EA820" w14:textId="11B2245E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674" w:type="dxa"/>
          </w:tcPr>
          <w:p w14:paraId="7A29E9FC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Mokytojas metodininkas</w:t>
            </w:r>
          </w:p>
          <w:p w14:paraId="6E61D730" w14:textId="35025F76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Adomavičius</w:t>
            </w:r>
          </w:p>
        </w:tc>
        <w:tc>
          <w:tcPr>
            <w:tcW w:w="1674" w:type="dxa"/>
          </w:tcPr>
          <w:p w14:paraId="3A8941B3" w14:textId="3714EF89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3EAA5435" w14:textId="3936210E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276D497A" w14:textId="1A732F03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7B4B94" w14:paraId="0927529A" w14:textId="77777777" w:rsidTr="009E79AE">
        <w:trPr>
          <w:trHeight w:val="530"/>
        </w:trPr>
        <w:tc>
          <w:tcPr>
            <w:tcW w:w="1165" w:type="dxa"/>
          </w:tcPr>
          <w:p w14:paraId="2A5358EB" w14:textId="532AC95F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3.22.</w:t>
            </w:r>
          </w:p>
        </w:tc>
        <w:tc>
          <w:tcPr>
            <w:tcW w:w="3543" w:type="dxa"/>
          </w:tcPr>
          <w:p w14:paraId="654D592F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Dalyvauti respublikiniame </w:t>
            </w:r>
          </w:p>
          <w:p w14:paraId="5A8707DC" w14:textId="63634B5F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K. Stonkaus akordeonistų konkurse Kretingoje.</w:t>
            </w:r>
          </w:p>
        </w:tc>
        <w:tc>
          <w:tcPr>
            <w:tcW w:w="1083" w:type="dxa"/>
          </w:tcPr>
          <w:p w14:paraId="0945709F" w14:textId="734F598B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1674" w:type="dxa"/>
          </w:tcPr>
          <w:p w14:paraId="462B2820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Mokytojas metodininkas</w:t>
            </w:r>
          </w:p>
          <w:p w14:paraId="641A2B9C" w14:textId="00AF2C92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Adomavičius</w:t>
            </w:r>
          </w:p>
        </w:tc>
        <w:tc>
          <w:tcPr>
            <w:tcW w:w="1674" w:type="dxa"/>
          </w:tcPr>
          <w:p w14:paraId="5B07DA1C" w14:textId="5B4D8174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5747473A" w14:textId="476C239F" w:rsidR="00707FBF" w:rsidRPr="00E41298" w:rsidRDefault="00707FBF" w:rsidP="00707FBF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449E54C8" w14:textId="4FDF57D6" w:rsidR="00707FBF" w:rsidRPr="00BD5AE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7FBF" w:rsidRPr="007B4B94" w14:paraId="16BE6FF8" w14:textId="77777777" w:rsidTr="009E79AE">
        <w:trPr>
          <w:trHeight w:val="530"/>
        </w:trPr>
        <w:tc>
          <w:tcPr>
            <w:tcW w:w="1165" w:type="dxa"/>
          </w:tcPr>
          <w:p w14:paraId="44989E89" w14:textId="757B7A1F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3.23.</w:t>
            </w:r>
          </w:p>
        </w:tc>
        <w:tc>
          <w:tcPr>
            <w:tcW w:w="3543" w:type="dxa"/>
          </w:tcPr>
          <w:p w14:paraId="2E06B747" w14:textId="77CA3F12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Dalyvauti su džiazo skyriaus mokiniais D. Dragūnu ir B. Pociumi, bei ansambliu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„Soloja“ XXII tarptautiniame vaikų ir jaunimo džiazo muzikos konkurse „Jazz fontanas“.</w:t>
            </w:r>
          </w:p>
        </w:tc>
        <w:tc>
          <w:tcPr>
            <w:tcW w:w="1083" w:type="dxa"/>
          </w:tcPr>
          <w:p w14:paraId="52B1D989" w14:textId="24E289D4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Gegužė</w:t>
            </w:r>
          </w:p>
        </w:tc>
        <w:tc>
          <w:tcPr>
            <w:tcW w:w="1674" w:type="dxa"/>
          </w:tcPr>
          <w:p w14:paraId="21CE6043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Skyriaus vedėjas</w:t>
            </w:r>
          </w:p>
          <w:p w14:paraId="0ED8B572" w14:textId="054FA071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Katauskis</w:t>
            </w:r>
          </w:p>
        </w:tc>
        <w:tc>
          <w:tcPr>
            <w:tcW w:w="1674" w:type="dxa"/>
          </w:tcPr>
          <w:p w14:paraId="2AB5A29E" w14:textId="5ACAC812" w:rsidR="00707FBF" w:rsidRPr="00410F01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Mokyklos spec.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programos lėšos.</w:t>
            </w:r>
          </w:p>
        </w:tc>
        <w:tc>
          <w:tcPr>
            <w:tcW w:w="1795" w:type="dxa"/>
          </w:tcPr>
          <w:p w14:paraId="152C56D3" w14:textId="306A3D25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Sudaryti galimybę gabių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mokinių saviraiškai.</w:t>
            </w:r>
          </w:p>
        </w:tc>
        <w:tc>
          <w:tcPr>
            <w:tcW w:w="2021" w:type="dxa"/>
          </w:tcPr>
          <w:p w14:paraId="610BA4CE" w14:textId="54337961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7B4B94" w14:paraId="1224B112" w14:textId="77777777" w:rsidTr="009E79AE">
        <w:trPr>
          <w:trHeight w:val="530"/>
        </w:trPr>
        <w:tc>
          <w:tcPr>
            <w:tcW w:w="1165" w:type="dxa"/>
          </w:tcPr>
          <w:p w14:paraId="22DA3D9C" w14:textId="515BDBD7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3.24.</w:t>
            </w:r>
          </w:p>
        </w:tc>
        <w:tc>
          <w:tcPr>
            <w:tcW w:w="3543" w:type="dxa"/>
          </w:tcPr>
          <w:p w14:paraId="297A4C36" w14:textId="3FF9CCE5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tarptautiniame akordeonistų konkurse „Diggy-talenty“ Lenkijoje.</w:t>
            </w:r>
          </w:p>
        </w:tc>
        <w:tc>
          <w:tcPr>
            <w:tcW w:w="1083" w:type="dxa"/>
          </w:tcPr>
          <w:p w14:paraId="53CA727B" w14:textId="6D3648AD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pusmetis</w:t>
            </w:r>
          </w:p>
        </w:tc>
        <w:tc>
          <w:tcPr>
            <w:tcW w:w="1674" w:type="dxa"/>
          </w:tcPr>
          <w:p w14:paraId="568F0CBB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Mokytojas metodininkas</w:t>
            </w:r>
          </w:p>
          <w:p w14:paraId="6A931619" w14:textId="48E853C0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Adomavičius</w:t>
            </w:r>
          </w:p>
        </w:tc>
        <w:tc>
          <w:tcPr>
            <w:tcW w:w="1674" w:type="dxa"/>
          </w:tcPr>
          <w:p w14:paraId="27C39DE4" w14:textId="13E1C338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FE1"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168D0162" w14:textId="570B0659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3A7AC001" w14:textId="55C466D6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8865AD" w14:paraId="6FD134B6" w14:textId="77777777" w:rsidTr="009E79AE">
        <w:trPr>
          <w:trHeight w:val="530"/>
        </w:trPr>
        <w:tc>
          <w:tcPr>
            <w:tcW w:w="1165" w:type="dxa"/>
          </w:tcPr>
          <w:p w14:paraId="0E0175C7" w14:textId="27E3673D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3.25.</w:t>
            </w:r>
          </w:p>
        </w:tc>
        <w:tc>
          <w:tcPr>
            <w:tcW w:w="3543" w:type="dxa"/>
          </w:tcPr>
          <w:p w14:paraId="28F72D2F" w14:textId="39C7540D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AD">
              <w:rPr>
                <w:rFonts w:ascii="Times New Roman" w:hAnsi="Times New Roman"/>
                <w:bCs/>
                <w:sz w:val="24"/>
                <w:szCs w:val="24"/>
              </w:rPr>
              <w:t>Dalyvauti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tarptautiniame saksofono muzikos konkurse Liuksemburge su mokiniu Faustu Razučiu.</w:t>
            </w:r>
          </w:p>
        </w:tc>
        <w:tc>
          <w:tcPr>
            <w:tcW w:w="1083" w:type="dxa"/>
          </w:tcPr>
          <w:p w14:paraId="2D8D3E37" w14:textId="2EF044B9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1674" w:type="dxa"/>
          </w:tcPr>
          <w:p w14:paraId="52894A6B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Mokytojas ekspertas </w:t>
            </w:r>
          </w:p>
          <w:p w14:paraId="5D1F9329" w14:textId="77F8C335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Stalmokas.</w:t>
            </w:r>
          </w:p>
        </w:tc>
        <w:tc>
          <w:tcPr>
            <w:tcW w:w="1674" w:type="dxa"/>
          </w:tcPr>
          <w:p w14:paraId="1F5D81FC" w14:textId="1D65CE61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SB ir tėvų lėšos.</w:t>
            </w:r>
          </w:p>
        </w:tc>
        <w:tc>
          <w:tcPr>
            <w:tcW w:w="1795" w:type="dxa"/>
          </w:tcPr>
          <w:p w14:paraId="61505E36" w14:textId="65AB181B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633B2A43" w14:textId="6AAA0F75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8865AD" w14:paraId="26072D12" w14:textId="77777777" w:rsidTr="009E79AE">
        <w:trPr>
          <w:trHeight w:val="530"/>
        </w:trPr>
        <w:tc>
          <w:tcPr>
            <w:tcW w:w="1165" w:type="dxa"/>
          </w:tcPr>
          <w:p w14:paraId="47E02B4B" w14:textId="65010964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3.26.</w:t>
            </w:r>
          </w:p>
        </w:tc>
        <w:tc>
          <w:tcPr>
            <w:tcW w:w="3543" w:type="dxa"/>
          </w:tcPr>
          <w:p w14:paraId="7DE9BBC7" w14:textId="65B38571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tarptautiniame konkurse „Talentų lyga“ Vilniuje.</w:t>
            </w:r>
          </w:p>
        </w:tc>
        <w:tc>
          <w:tcPr>
            <w:tcW w:w="1083" w:type="dxa"/>
          </w:tcPr>
          <w:p w14:paraId="0AD5B1D7" w14:textId="33133743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674" w:type="dxa"/>
          </w:tcPr>
          <w:p w14:paraId="033BDECF" w14:textId="77777777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ekspertė</w:t>
            </w:r>
          </w:p>
          <w:p w14:paraId="78CE892E" w14:textId="2ADF5A08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N. Usevičienė</w:t>
            </w:r>
          </w:p>
        </w:tc>
        <w:tc>
          <w:tcPr>
            <w:tcW w:w="1674" w:type="dxa"/>
          </w:tcPr>
          <w:p w14:paraId="2671947C" w14:textId="558DAC8A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1795" w:type="dxa"/>
          </w:tcPr>
          <w:p w14:paraId="6E5A2CBD" w14:textId="37210D7D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14734ABF" w14:textId="191FF50A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7FBF" w:rsidRPr="008865AD" w14:paraId="47BBB818" w14:textId="77777777" w:rsidTr="009E79AE">
        <w:trPr>
          <w:trHeight w:val="530"/>
        </w:trPr>
        <w:tc>
          <w:tcPr>
            <w:tcW w:w="1165" w:type="dxa"/>
          </w:tcPr>
          <w:p w14:paraId="7C58E167" w14:textId="25FBE4B7" w:rsidR="00707FBF" w:rsidRDefault="007D2833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3.27.</w:t>
            </w:r>
          </w:p>
        </w:tc>
        <w:tc>
          <w:tcPr>
            <w:tcW w:w="3543" w:type="dxa"/>
          </w:tcPr>
          <w:p w14:paraId="78CC32C3" w14:textId="1C459B5E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tarptautiniame jazz vokalistų konkurse Klaipėdoje.</w:t>
            </w:r>
          </w:p>
        </w:tc>
        <w:tc>
          <w:tcPr>
            <w:tcW w:w="1083" w:type="dxa"/>
          </w:tcPr>
          <w:p w14:paraId="4CC456E7" w14:textId="35661BFF" w:rsidR="00707FBF" w:rsidRDefault="00707FBF" w:rsidP="00707FBF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Gegužė</w:t>
            </w:r>
          </w:p>
        </w:tc>
        <w:tc>
          <w:tcPr>
            <w:tcW w:w="1674" w:type="dxa"/>
          </w:tcPr>
          <w:p w14:paraId="294CDDFB" w14:textId="77777777" w:rsidR="00707FBF" w:rsidRPr="004A3E76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E76">
              <w:rPr>
                <w:rFonts w:ascii="Times New Roman" w:hAnsi="Times New Roman"/>
                <w:bCs/>
                <w:sz w:val="24"/>
                <w:szCs w:val="24"/>
              </w:rPr>
              <w:t>Mokytoja ekspertė</w:t>
            </w:r>
          </w:p>
          <w:p w14:paraId="6CCE4D17" w14:textId="04EC9F95" w:rsidR="00707FBF" w:rsidRDefault="00707FBF" w:rsidP="00707FBF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E76">
              <w:rPr>
                <w:rFonts w:ascii="Times New Roman" w:hAnsi="Times New Roman"/>
                <w:bCs/>
                <w:sz w:val="24"/>
                <w:szCs w:val="24"/>
              </w:rPr>
              <w:t>N. Usevičienė</w:t>
            </w:r>
          </w:p>
        </w:tc>
        <w:tc>
          <w:tcPr>
            <w:tcW w:w="1674" w:type="dxa"/>
          </w:tcPr>
          <w:p w14:paraId="41706BDC" w14:textId="398CC356" w:rsidR="00707FBF" w:rsidRPr="00274FE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04B2CFDB" w14:textId="77777777" w:rsidR="00707FBF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  <w:p w14:paraId="10E69E2F" w14:textId="52CA64E0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7A4F1A95" w14:textId="7A084BEF" w:rsidR="00707FBF" w:rsidRPr="00410F01" w:rsidRDefault="00707FBF" w:rsidP="00707FBF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8865AD" w14:paraId="6035A785" w14:textId="77777777" w:rsidTr="009E79AE">
        <w:trPr>
          <w:trHeight w:val="530"/>
        </w:trPr>
        <w:tc>
          <w:tcPr>
            <w:tcW w:w="1165" w:type="dxa"/>
          </w:tcPr>
          <w:p w14:paraId="07925534" w14:textId="316B3424" w:rsidR="007D2833" w:rsidRPr="008865AD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3.28.</w:t>
            </w:r>
          </w:p>
        </w:tc>
        <w:tc>
          <w:tcPr>
            <w:tcW w:w="3543" w:type="dxa"/>
          </w:tcPr>
          <w:p w14:paraId="13DB4F43" w14:textId="1C9B853C" w:rsidR="007D2833" w:rsidRPr="008865AD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respublikiniame konkurse „Skambėk, Dzūkija“.</w:t>
            </w:r>
          </w:p>
        </w:tc>
        <w:tc>
          <w:tcPr>
            <w:tcW w:w="1083" w:type="dxa"/>
          </w:tcPr>
          <w:p w14:paraId="5F7C66A0" w14:textId="15531BD3" w:rsidR="007D2833" w:rsidRPr="008865AD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Gegužė</w:t>
            </w:r>
          </w:p>
        </w:tc>
        <w:tc>
          <w:tcPr>
            <w:tcW w:w="1674" w:type="dxa"/>
          </w:tcPr>
          <w:p w14:paraId="305F3D01" w14:textId="77777777" w:rsidR="007D2833" w:rsidRPr="004A3E76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E76">
              <w:rPr>
                <w:rFonts w:ascii="Times New Roman" w:hAnsi="Times New Roman"/>
                <w:bCs/>
                <w:sz w:val="24"/>
                <w:szCs w:val="24"/>
              </w:rPr>
              <w:t>Mokytoja ekspertė</w:t>
            </w:r>
          </w:p>
          <w:p w14:paraId="595A2CD7" w14:textId="50B4108D" w:rsidR="007D2833" w:rsidRPr="008865AD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3E76">
              <w:rPr>
                <w:rFonts w:ascii="Times New Roman" w:hAnsi="Times New Roman"/>
                <w:bCs/>
                <w:sz w:val="24"/>
                <w:szCs w:val="24"/>
              </w:rPr>
              <w:t>N. Usevičienė</w:t>
            </w:r>
          </w:p>
        </w:tc>
        <w:tc>
          <w:tcPr>
            <w:tcW w:w="1674" w:type="dxa"/>
          </w:tcPr>
          <w:p w14:paraId="73771C1A" w14:textId="26EBCC1D" w:rsidR="007D2833" w:rsidRPr="008865AD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3B7E1625" w14:textId="3F0234AD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6F24574A" w14:textId="2B55FEB8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8865AD" w14:paraId="182F85FC" w14:textId="77777777" w:rsidTr="009E79AE">
        <w:trPr>
          <w:trHeight w:val="530"/>
        </w:trPr>
        <w:tc>
          <w:tcPr>
            <w:tcW w:w="1165" w:type="dxa"/>
          </w:tcPr>
          <w:p w14:paraId="05687A0D" w14:textId="29038563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3.29. </w:t>
            </w:r>
          </w:p>
        </w:tc>
        <w:tc>
          <w:tcPr>
            <w:tcW w:w="3543" w:type="dxa"/>
          </w:tcPr>
          <w:p w14:paraId="141F0B4F" w14:textId="42D6FF90" w:rsidR="007D2833" w:rsidRPr="008865AD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klasikinio šokio konkurse „Arabeskas“ Plungėje</w:t>
            </w:r>
          </w:p>
        </w:tc>
        <w:tc>
          <w:tcPr>
            <w:tcW w:w="1083" w:type="dxa"/>
          </w:tcPr>
          <w:p w14:paraId="06018D3A" w14:textId="4D170AC8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74" w:type="dxa"/>
          </w:tcPr>
          <w:p w14:paraId="080581D6" w14:textId="77777777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metodininkė</w:t>
            </w:r>
          </w:p>
          <w:p w14:paraId="2BBCD04E" w14:textId="5652A6CA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G. Malūnavičienė</w:t>
            </w:r>
          </w:p>
        </w:tc>
        <w:tc>
          <w:tcPr>
            <w:tcW w:w="1674" w:type="dxa"/>
          </w:tcPr>
          <w:p w14:paraId="058FFC6F" w14:textId="3BD56821" w:rsidR="007D2833" w:rsidRPr="008865AD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7FD3D55C" w14:textId="05087E2D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7CAD1C9C" w14:textId="1D19AC17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8865AD" w14:paraId="41AA4682" w14:textId="77777777" w:rsidTr="009E79AE">
        <w:trPr>
          <w:trHeight w:val="530"/>
        </w:trPr>
        <w:tc>
          <w:tcPr>
            <w:tcW w:w="1165" w:type="dxa"/>
          </w:tcPr>
          <w:p w14:paraId="7233CB04" w14:textId="12CD1198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3543" w:type="dxa"/>
          </w:tcPr>
          <w:p w14:paraId="48005AAE" w14:textId="3309FE5A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718">
              <w:rPr>
                <w:rFonts w:ascii="Times New Roman" w:hAnsi="Times New Roman"/>
                <w:bCs/>
                <w:sz w:val="24"/>
                <w:szCs w:val="24"/>
              </w:rPr>
              <w:t>Surengti tarpklasinį linijinių šokių konkursą „Šokanti juosta 2024“.</w:t>
            </w:r>
          </w:p>
        </w:tc>
        <w:tc>
          <w:tcPr>
            <w:tcW w:w="1083" w:type="dxa"/>
          </w:tcPr>
          <w:p w14:paraId="50A3935C" w14:textId="216F9D23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718"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674" w:type="dxa"/>
          </w:tcPr>
          <w:p w14:paraId="2B838024" w14:textId="51EC0468" w:rsidR="007D2833" w:rsidRPr="004A3E76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718">
              <w:rPr>
                <w:rFonts w:ascii="Times New Roman" w:hAnsi="Times New Roman"/>
                <w:bCs/>
                <w:sz w:val="24"/>
                <w:szCs w:val="24"/>
              </w:rPr>
              <w:t>Choreografijos skyriaus mokytojai</w:t>
            </w:r>
          </w:p>
        </w:tc>
        <w:tc>
          <w:tcPr>
            <w:tcW w:w="1674" w:type="dxa"/>
          </w:tcPr>
          <w:p w14:paraId="6ED79F38" w14:textId="6671E890" w:rsidR="007D2833" w:rsidRPr="004A3E76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7728FAB5" w14:textId="3AF3D3E6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7A26E84A" w14:textId="35C001E6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AE0ACA" w14:paraId="0245CA39" w14:textId="77777777" w:rsidTr="009E79AE">
        <w:trPr>
          <w:trHeight w:val="1313"/>
        </w:trPr>
        <w:tc>
          <w:tcPr>
            <w:tcW w:w="1165" w:type="dxa"/>
          </w:tcPr>
          <w:p w14:paraId="59F4BC48" w14:textId="56C89EA6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3.31.</w:t>
            </w:r>
          </w:p>
        </w:tc>
        <w:tc>
          <w:tcPr>
            <w:tcW w:w="3543" w:type="dxa"/>
          </w:tcPr>
          <w:p w14:paraId="39F49317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Dakyvauti respublikiniame </w:t>
            </w:r>
          </w:p>
          <w:p w14:paraId="1CE7EF53" w14:textId="76BBA2DB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Pr. Dovydaičio perkusininkų konkurse.</w:t>
            </w:r>
          </w:p>
        </w:tc>
        <w:tc>
          <w:tcPr>
            <w:tcW w:w="1083" w:type="dxa"/>
          </w:tcPr>
          <w:p w14:paraId="08D4FC7A" w14:textId="1763B308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74" w:type="dxa"/>
          </w:tcPr>
          <w:p w14:paraId="66D7FCF7" w14:textId="77777777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Skyriaus vedėjas</w:t>
            </w:r>
          </w:p>
          <w:p w14:paraId="3FB251C2" w14:textId="07107F61" w:rsidR="007D2833" w:rsidRPr="004A3E76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V. Matjošaitis</w:t>
            </w:r>
          </w:p>
        </w:tc>
        <w:tc>
          <w:tcPr>
            <w:tcW w:w="1674" w:type="dxa"/>
          </w:tcPr>
          <w:p w14:paraId="36F744A3" w14:textId="1EF35214" w:rsidR="007D2833" w:rsidRPr="004A3E76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Mokyklos spec programos lėšos.</w:t>
            </w:r>
          </w:p>
        </w:tc>
        <w:tc>
          <w:tcPr>
            <w:tcW w:w="1795" w:type="dxa"/>
          </w:tcPr>
          <w:p w14:paraId="4710EDCB" w14:textId="77A098B0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6F7F50A5" w14:textId="221591FF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084718" w14:paraId="004D3CA4" w14:textId="77777777" w:rsidTr="009E79AE">
        <w:trPr>
          <w:trHeight w:val="899"/>
        </w:trPr>
        <w:tc>
          <w:tcPr>
            <w:tcW w:w="1165" w:type="dxa"/>
          </w:tcPr>
          <w:p w14:paraId="4A6B9EFC" w14:textId="2C3A22AE" w:rsidR="007D2833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3.32.</w:t>
            </w:r>
          </w:p>
        </w:tc>
        <w:tc>
          <w:tcPr>
            <w:tcW w:w="3543" w:type="dxa"/>
          </w:tcPr>
          <w:p w14:paraId="1DBEFED2" w14:textId="611A10C1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linijinių šokių varžybose.</w:t>
            </w:r>
          </w:p>
        </w:tc>
        <w:tc>
          <w:tcPr>
            <w:tcW w:w="1083" w:type="dxa"/>
          </w:tcPr>
          <w:p w14:paraId="43427D87" w14:textId="4001AC35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 p.</w:t>
            </w:r>
          </w:p>
        </w:tc>
        <w:tc>
          <w:tcPr>
            <w:tcW w:w="1674" w:type="dxa"/>
          </w:tcPr>
          <w:p w14:paraId="1B383CE8" w14:textId="77777777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metodininkė</w:t>
            </w:r>
          </w:p>
          <w:p w14:paraId="0968849A" w14:textId="578546FA" w:rsidR="007D2833" w:rsidRPr="004A3E76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G. Malūnavičienė</w:t>
            </w:r>
          </w:p>
        </w:tc>
        <w:tc>
          <w:tcPr>
            <w:tcW w:w="1674" w:type="dxa"/>
          </w:tcPr>
          <w:p w14:paraId="09B3C444" w14:textId="2F00D597" w:rsidR="007D2833" w:rsidRPr="00084718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507D20A5" w14:textId="4E0EC37E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6B5A3FC4" w14:textId="308EBB61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084718" w14:paraId="0BB1B149" w14:textId="77777777" w:rsidTr="009E79AE">
        <w:trPr>
          <w:trHeight w:val="890"/>
        </w:trPr>
        <w:tc>
          <w:tcPr>
            <w:tcW w:w="1165" w:type="dxa"/>
          </w:tcPr>
          <w:p w14:paraId="2E1C0B90" w14:textId="27E45757" w:rsidR="007D2833" w:rsidRPr="00084718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3.33.</w:t>
            </w:r>
          </w:p>
        </w:tc>
        <w:tc>
          <w:tcPr>
            <w:tcW w:w="3543" w:type="dxa"/>
          </w:tcPr>
          <w:p w14:paraId="04F45EB2" w14:textId="58A7DAF2" w:rsidR="007D2833" w:rsidRPr="00084718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lietuviškos pjesės ir žinių apie Lietuvą konkurse, skirtame Kovo 11 dienai.</w:t>
            </w:r>
          </w:p>
        </w:tc>
        <w:tc>
          <w:tcPr>
            <w:tcW w:w="1083" w:type="dxa"/>
          </w:tcPr>
          <w:p w14:paraId="2DE18A30" w14:textId="3A876495" w:rsidR="007D2833" w:rsidRPr="00084718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74" w:type="dxa"/>
          </w:tcPr>
          <w:p w14:paraId="772A8CD4" w14:textId="77777777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 metodininkė </w:t>
            </w:r>
          </w:p>
          <w:p w14:paraId="407F1DC4" w14:textId="3669A604" w:rsidR="007D2833" w:rsidRPr="00084718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Kudabienė</w:t>
            </w:r>
          </w:p>
        </w:tc>
        <w:tc>
          <w:tcPr>
            <w:tcW w:w="1674" w:type="dxa"/>
          </w:tcPr>
          <w:p w14:paraId="67A5C93C" w14:textId="627811CD" w:rsidR="007D2833" w:rsidRPr="00084718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14:paraId="5E25E540" w14:textId="0E12AAD1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Pilietiškumo ugdymas muzikos pagalba.</w:t>
            </w:r>
          </w:p>
        </w:tc>
        <w:tc>
          <w:tcPr>
            <w:tcW w:w="2021" w:type="dxa"/>
          </w:tcPr>
          <w:p w14:paraId="6ED8BC03" w14:textId="6EB7469C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32178B" w14:paraId="5355788B" w14:textId="77777777" w:rsidTr="009E79AE">
        <w:trPr>
          <w:trHeight w:val="530"/>
        </w:trPr>
        <w:tc>
          <w:tcPr>
            <w:tcW w:w="1165" w:type="dxa"/>
          </w:tcPr>
          <w:p w14:paraId="3AEAEA1A" w14:textId="2861BE33" w:rsidR="007D2833" w:rsidRPr="00084718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3.34.</w:t>
            </w:r>
          </w:p>
        </w:tc>
        <w:tc>
          <w:tcPr>
            <w:tcW w:w="3543" w:type="dxa"/>
          </w:tcPr>
          <w:p w14:paraId="342AFA26" w14:textId="295D10CF" w:rsidR="007D2833" w:rsidRPr="00084718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respublikiniame stygininkų konkurse „Poco a poco“,</w:t>
            </w:r>
          </w:p>
        </w:tc>
        <w:tc>
          <w:tcPr>
            <w:tcW w:w="1083" w:type="dxa"/>
          </w:tcPr>
          <w:p w14:paraId="6FCB55EC" w14:textId="725A9D21" w:rsidR="007D2833" w:rsidRPr="00084718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674" w:type="dxa"/>
          </w:tcPr>
          <w:p w14:paraId="194AE337" w14:textId="77777777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Vyr.mokytoja </w:t>
            </w:r>
          </w:p>
          <w:p w14:paraId="796A49C2" w14:textId="68FB81EE" w:rsidR="007D2833" w:rsidRPr="00084718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A. Asnauskienė</w:t>
            </w:r>
          </w:p>
        </w:tc>
        <w:tc>
          <w:tcPr>
            <w:tcW w:w="1674" w:type="dxa"/>
          </w:tcPr>
          <w:p w14:paraId="7D9C92CE" w14:textId="13B47635" w:rsidR="007D2833" w:rsidRPr="004A3E7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7AB8E870" w14:textId="0D279491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22B9F76B" w14:textId="081CCEBA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2833" w:rsidRPr="0032178B" w14:paraId="56A7121B" w14:textId="77777777" w:rsidTr="009E79AE">
        <w:trPr>
          <w:trHeight w:val="530"/>
        </w:trPr>
        <w:tc>
          <w:tcPr>
            <w:tcW w:w="1165" w:type="dxa"/>
          </w:tcPr>
          <w:p w14:paraId="10FE60F0" w14:textId="32FD2D4F" w:rsidR="007D2833" w:rsidRPr="00AE0ACA" w:rsidRDefault="007D2833" w:rsidP="007D2833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3.35.</w:t>
            </w:r>
          </w:p>
        </w:tc>
        <w:tc>
          <w:tcPr>
            <w:tcW w:w="3543" w:type="dxa"/>
          </w:tcPr>
          <w:p w14:paraId="0B59B2AE" w14:textId="77777777" w:rsidR="007D2833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Dalyvauti lietuviškos pjesės respublikiniame konkurse  </w:t>
            </w:r>
          </w:p>
          <w:p w14:paraId="09D99502" w14:textId="0B287184" w:rsidR="007D2833" w:rsidRPr="00AE0ACA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Karoso muzikos mokykloje.</w:t>
            </w:r>
          </w:p>
        </w:tc>
        <w:tc>
          <w:tcPr>
            <w:tcW w:w="1083" w:type="dxa"/>
          </w:tcPr>
          <w:p w14:paraId="7B361B94" w14:textId="29978030" w:rsidR="007D2833" w:rsidRPr="00AE0ACA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674" w:type="dxa"/>
          </w:tcPr>
          <w:p w14:paraId="341D83DC" w14:textId="77777777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 metodininkė </w:t>
            </w:r>
          </w:p>
          <w:p w14:paraId="0502FCFB" w14:textId="6B586144" w:rsidR="007D2833" w:rsidRDefault="007D2833" w:rsidP="007D2833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Jatulienė</w:t>
            </w:r>
          </w:p>
        </w:tc>
        <w:tc>
          <w:tcPr>
            <w:tcW w:w="1674" w:type="dxa"/>
          </w:tcPr>
          <w:p w14:paraId="5EAFE247" w14:textId="38985F72" w:rsidR="007D2833" w:rsidRPr="004A3E76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Tėvų lėšos.</w:t>
            </w:r>
          </w:p>
        </w:tc>
        <w:tc>
          <w:tcPr>
            <w:tcW w:w="1795" w:type="dxa"/>
          </w:tcPr>
          <w:p w14:paraId="1C88A75F" w14:textId="48926810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galimybę gabių mokinių saviraiškai.</w:t>
            </w:r>
          </w:p>
        </w:tc>
        <w:tc>
          <w:tcPr>
            <w:tcW w:w="2021" w:type="dxa"/>
          </w:tcPr>
          <w:p w14:paraId="4189985D" w14:textId="2D8A733E" w:rsidR="007D2833" w:rsidRPr="00410F01" w:rsidRDefault="007D2833" w:rsidP="007D2833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1786A5F" w14:textId="629B17CC" w:rsidR="00B35115" w:rsidRDefault="00B35115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BB8CA5" w14:textId="77777777" w:rsidR="00583CFC" w:rsidRDefault="00583CFC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C73740" w14:textId="77777777" w:rsidR="00583CFC" w:rsidRDefault="00583CFC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A9640A" w14:textId="77777777" w:rsidR="00583CFC" w:rsidRDefault="00583CFC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399C3" w14:textId="77777777" w:rsidR="00583CFC" w:rsidRDefault="00583CFC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C57197" w14:textId="626F9352" w:rsidR="00BD5AEF" w:rsidRDefault="00BA4FC1" w:rsidP="00407751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 uždavinys</w:t>
      </w:r>
      <w:r w:rsidR="00037876">
        <w:rPr>
          <w:rFonts w:ascii="Times New Roman" w:hAnsi="Times New Roman"/>
          <w:b/>
          <w:bCs/>
          <w:sz w:val="24"/>
          <w:szCs w:val="24"/>
        </w:rPr>
        <w:t>. ORGANIZUOTI IR DALYVAUTI MOKYKLOS IR REGIONINIUOSE KONCERTUOSE.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893"/>
        <w:gridCol w:w="3370"/>
        <w:gridCol w:w="1231"/>
        <w:gridCol w:w="1995"/>
        <w:gridCol w:w="1658"/>
        <w:gridCol w:w="2598"/>
        <w:gridCol w:w="1750"/>
      </w:tblGrid>
      <w:tr w:rsidR="00D409F0" w14:paraId="241BDAB8" w14:textId="77777777" w:rsidTr="00230E3B">
        <w:tc>
          <w:tcPr>
            <w:tcW w:w="893" w:type="dxa"/>
          </w:tcPr>
          <w:p w14:paraId="3EA3B10E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14:paraId="28CC4206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3F0DB526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14:paraId="0BEB4BE6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14:paraId="5CCB68E8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14:paraId="02846886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14:paraId="2CAA80CC" w14:textId="77777777" w:rsidR="00D409F0" w:rsidRPr="00AE0ACA" w:rsidRDefault="00D409F0" w:rsidP="00D409F0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AC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A4FC1" w14:paraId="60BEA2A4" w14:textId="77777777" w:rsidTr="007038C4">
        <w:tc>
          <w:tcPr>
            <w:tcW w:w="893" w:type="dxa"/>
          </w:tcPr>
          <w:p w14:paraId="5BA28FB2" w14:textId="71B19639" w:rsidR="00BA4FC1" w:rsidRPr="00D409F0" w:rsidRDefault="00176346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12602" w:type="dxa"/>
            <w:gridSpan w:val="6"/>
          </w:tcPr>
          <w:p w14:paraId="7E7EC7A9" w14:textId="102B56B5" w:rsidR="00BA4FC1" w:rsidRPr="00D409F0" w:rsidRDefault="00BA4FC1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Organizuoti tradicinius renginius tėvams  ir visuomenei:</w:t>
            </w:r>
          </w:p>
        </w:tc>
      </w:tr>
      <w:tr w:rsidR="005B36E8" w:rsidRPr="00C313BF" w14:paraId="1669A4DB" w14:textId="77777777" w:rsidTr="00230E3B">
        <w:trPr>
          <w:trHeight w:val="1331"/>
        </w:trPr>
        <w:tc>
          <w:tcPr>
            <w:tcW w:w="893" w:type="dxa"/>
          </w:tcPr>
          <w:p w14:paraId="0C725E59" w14:textId="0F9CF52D" w:rsidR="005B36E8" w:rsidRDefault="00C830BD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4.1.1.</w:t>
            </w:r>
          </w:p>
        </w:tc>
        <w:tc>
          <w:tcPr>
            <w:tcW w:w="3370" w:type="dxa"/>
          </w:tcPr>
          <w:p w14:paraId="1A9A3DF9" w14:textId="77777777" w:rsidR="005B36E8" w:rsidRDefault="005B36E8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Visų skyrių Kalėdiniai koncertai.</w:t>
            </w:r>
          </w:p>
        </w:tc>
        <w:tc>
          <w:tcPr>
            <w:tcW w:w="1231" w:type="dxa"/>
          </w:tcPr>
          <w:p w14:paraId="2A48316E" w14:textId="77777777" w:rsidR="005B36E8" w:rsidRPr="00D409F0" w:rsidRDefault="005B36E8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Gruodis</w:t>
            </w:r>
          </w:p>
        </w:tc>
        <w:tc>
          <w:tcPr>
            <w:tcW w:w="1995" w:type="dxa"/>
          </w:tcPr>
          <w:p w14:paraId="2E9D16BD" w14:textId="77777777" w:rsidR="005B36E8" w:rsidRDefault="00AA306A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Direktorės pavaduotojos ugdymui,</w:t>
            </w:r>
          </w:p>
          <w:p w14:paraId="5B7E18F7" w14:textId="77777777" w:rsidR="00AA306A" w:rsidRPr="00D409F0" w:rsidRDefault="00AA306A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skyrių vedėjai.</w:t>
            </w:r>
          </w:p>
        </w:tc>
        <w:tc>
          <w:tcPr>
            <w:tcW w:w="1658" w:type="dxa"/>
          </w:tcPr>
          <w:p w14:paraId="0F90A070" w14:textId="77777777" w:rsidR="005B36E8" w:rsidRPr="00D409F0" w:rsidRDefault="005B36E8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3A67A0F6" w14:textId="77777777" w:rsidR="005B36E8" w:rsidRPr="00D409F0" w:rsidRDefault="00F6309A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Pasiekimų pristatymas tėvams ir bendruomenei.</w:t>
            </w:r>
          </w:p>
        </w:tc>
        <w:tc>
          <w:tcPr>
            <w:tcW w:w="1750" w:type="dxa"/>
          </w:tcPr>
          <w:p w14:paraId="3496C0A7" w14:textId="57EE404E" w:rsidR="005B36E8" w:rsidRPr="00D409F0" w:rsidRDefault="005B36E8" w:rsidP="00D409F0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1F15" w:rsidRPr="00C313BF" w14:paraId="7369C3A8" w14:textId="77777777" w:rsidTr="00230E3B">
        <w:tc>
          <w:tcPr>
            <w:tcW w:w="893" w:type="dxa"/>
          </w:tcPr>
          <w:p w14:paraId="6DE62565" w14:textId="473FBCA0" w:rsidR="00481F15" w:rsidRDefault="00C830BD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="00481F15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3370" w:type="dxa"/>
          </w:tcPr>
          <w:p w14:paraId="31358A9B" w14:textId="77777777" w:rsidR="00481F15" w:rsidRDefault="00481F15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Koncertai Motinos dienai.</w:t>
            </w:r>
          </w:p>
        </w:tc>
        <w:tc>
          <w:tcPr>
            <w:tcW w:w="1231" w:type="dxa"/>
          </w:tcPr>
          <w:p w14:paraId="6E1319F9" w14:textId="77777777" w:rsidR="00481F15" w:rsidRDefault="00481F15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Gegužė</w:t>
            </w:r>
          </w:p>
        </w:tc>
        <w:tc>
          <w:tcPr>
            <w:tcW w:w="1995" w:type="dxa"/>
          </w:tcPr>
          <w:p w14:paraId="6DD8521A" w14:textId="77777777" w:rsidR="00481F15" w:rsidRPr="00D409F0" w:rsidRDefault="00AA306A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Skyrių vedėjai</w:t>
            </w:r>
          </w:p>
        </w:tc>
        <w:tc>
          <w:tcPr>
            <w:tcW w:w="1658" w:type="dxa"/>
          </w:tcPr>
          <w:p w14:paraId="1ED297F9" w14:textId="77777777" w:rsidR="00481F15" w:rsidRPr="00D409F0" w:rsidRDefault="00481F15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101CEDEC" w14:textId="77777777" w:rsidR="00481F15" w:rsidRPr="00D409F0" w:rsidRDefault="00481F15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Pirmokų pasiekimų pristatymas tėvams.</w:t>
            </w:r>
          </w:p>
        </w:tc>
        <w:tc>
          <w:tcPr>
            <w:tcW w:w="1750" w:type="dxa"/>
          </w:tcPr>
          <w:p w14:paraId="40E02EA2" w14:textId="6A25CA19" w:rsidR="00481F15" w:rsidRPr="00D409F0" w:rsidRDefault="00481F15" w:rsidP="00481F15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1BF90E23" w14:textId="77777777" w:rsidTr="00230E3B">
        <w:tc>
          <w:tcPr>
            <w:tcW w:w="893" w:type="dxa"/>
          </w:tcPr>
          <w:p w14:paraId="61D1CA3C" w14:textId="03A7C00D" w:rsidR="00B3189C" w:rsidRDefault="00C830BD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14:paraId="48485D14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Dalyvauti rajoniniame projekte „O mes vaikai, o mes pasaulis“</w:t>
            </w:r>
          </w:p>
        </w:tc>
        <w:tc>
          <w:tcPr>
            <w:tcW w:w="1231" w:type="dxa"/>
          </w:tcPr>
          <w:p w14:paraId="1B2796B8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Birželis</w:t>
            </w:r>
          </w:p>
        </w:tc>
        <w:tc>
          <w:tcPr>
            <w:tcW w:w="1995" w:type="dxa"/>
          </w:tcPr>
          <w:p w14:paraId="58CDCB23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Direktorės pavaduotojos ugdymui,</w:t>
            </w:r>
          </w:p>
          <w:p w14:paraId="69F6E3B1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skyrių vedėjai.</w:t>
            </w:r>
          </w:p>
          <w:p w14:paraId="3F89DF4F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48A3A8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28BB2239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2E1CB568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sąlygas mokinių saviraiškai.</w:t>
            </w:r>
          </w:p>
        </w:tc>
        <w:tc>
          <w:tcPr>
            <w:tcW w:w="1750" w:type="dxa"/>
          </w:tcPr>
          <w:p w14:paraId="1E682250" w14:textId="46C71226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14:paraId="74839F29" w14:textId="77777777" w:rsidTr="00230E3B">
        <w:tc>
          <w:tcPr>
            <w:tcW w:w="893" w:type="dxa"/>
          </w:tcPr>
          <w:p w14:paraId="3CA01B99" w14:textId="7E7E239E" w:rsidR="00B3189C" w:rsidRDefault="00C830BD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14:paraId="654F8FFA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Teatro dienos šventė.</w:t>
            </w:r>
          </w:p>
        </w:tc>
        <w:tc>
          <w:tcPr>
            <w:tcW w:w="1231" w:type="dxa"/>
          </w:tcPr>
          <w:p w14:paraId="38534A07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995" w:type="dxa"/>
          </w:tcPr>
          <w:p w14:paraId="6E4BD112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6DA09A45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454B3749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sąlygas mokinių saviraiškai.</w:t>
            </w:r>
          </w:p>
        </w:tc>
        <w:tc>
          <w:tcPr>
            <w:tcW w:w="1750" w:type="dxa"/>
          </w:tcPr>
          <w:p w14:paraId="7194CCD9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22024B1C" w14:textId="77777777" w:rsidTr="00230E3B">
        <w:tc>
          <w:tcPr>
            <w:tcW w:w="893" w:type="dxa"/>
          </w:tcPr>
          <w:p w14:paraId="787DCB52" w14:textId="52746FB4" w:rsidR="00B3189C" w:rsidRDefault="00C830BD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</w:p>
        </w:tc>
        <w:tc>
          <w:tcPr>
            <w:tcW w:w="3370" w:type="dxa"/>
          </w:tcPr>
          <w:p w14:paraId="0CEE0A7E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Visų skyrių  tautinių instrumentų </w:t>
            </w:r>
          </w:p>
          <w:p w14:paraId="23154770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Koncertas Kovo 11.</w:t>
            </w:r>
          </w:p>
        </w:tc>
        <w:tc>
          <w:tcPr>
            <w:tcW w:w="1231" w:type="dxa"/>
          </w:tcPr>
          <w:p w14:paraId="026247FE" w14:textId="77777777" w:rsidR="00B3189C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995" w:type="dxa"/>
          </w:tcPr>
          <w:p w14:paraId="0F708683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Visi kanklių ir birbynės skyriaus mokytojai.</w:t>
            </w:r>
          </w:p>
        </w:tc>
        <w:tc>
          <w:tcPr>
            <w:tcW w:w="1658" w:type="dxa"/>
          </w:tcPr>
          <w:p w14:paraId="6AE4FBA6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6D96F8A7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Pilietiškumo ugdymas muzikos pagalba.</w:t>
            </w:r>
          </w:p>
        </w:tc>
        <w:tc>
          <w:tcPr>
            <w:tcW w:w="1750" w:type="dxa"/>
          </w:tcPr>
          <w:p w14:paraId="53CE077E" w14:textId="5E101950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D33229" w14:paraId="7E2AF3DB" w14:textId="77777777" w:rsidTr="00230E3B">
        <w:tc>
          <w:tcPr>
            <w:tcW w:w="893" w:type="dxa"/>
          </w:tcPr>
          <w:p w14:paraId="4D083EF2" w14:textId="2814967D" w:rsidR="00B3189C" w:rsidRPr="00BC50BF" w:rsidRDefault="00C830BD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.6</w:t>
            </w:r>
          </w:p>
        </w:tc>
        <w:tc>
          <w:tcPr>
            <w:tcW w:w="3370" w:type="dxa"/>
          </w:tcPr>
          <w:p w14:paraId="5063B895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Šokių muzikos vakaras Priekulės skyriuje.</w:t>
            </w:r>
          </w:p>
        </w:tc>
        <w:tc>
          <w:tcPr>
            <w:tcW w:w="1231" w:type="dxa"/>
          </w:tcPr>
          <w:p w14:paraId="1CAD10D6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</w:t>
            </w:r>
          </w:p>
        </w:tc>
        <w:tc>
          <w:tcPr>
            <w:tcW w:w="1995" w:type="dxa"/>
          </w:tcPr>
          <w:p w14:paraId="366B9A04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metodininkė</w:t>
            </w:r>
          </w:p>
          <w:p w14:paraId="59004EBD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S. Petukauskienė</w:t>
            </w:r>
          </w:p>
        </w:tc>
        <w:tc>
          <w:tcPr>
            <w:tcW w:w="1658" w:type="dxa"/>
          </w:tcPr>
          <w:p w14:paraId="7BD986D7" w14:textId="77777777" w:rsidR="00B3189C" w:rsidRPr="00AE0ACA" w:rsidRDefault="00B3189C" w:rsidP="00B3189C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6316F2AB" w14:textId="77777777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sąlygas mokinių saviraiškai.</w:t>
            </w:r>
          </w:p>
        </w:tc>
        <w:tc>
          <w:tcPr>
            <w:tcW w:w="1750" w:type="dxa"/>
          </w:tcPr>
          <w:p w14:paraId="02688109" w14:textId="38DDF92D" w:rsidR="00B3189C" w:rsidRPr="00481F15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D33229" w14:paraId="7A341D8C" w14:textId="77777777" w:rsidTr="00230E3B">
        <w:tc>
          <w:tcPr>
            <w:tcW w:w="893" w:type="dxa"/>
          </w:tcPr>
          <w:p w14:paraId="50DA249A" w14:textId="6D73A0AF" w:rsidR="00B3189C" w:rsidRDefault="00C830BD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4.1.7.</w:t>
            </w:r>
          </w:p>
        </w:tc>
        <w:tc>
          <w:tcPr>
            <w:tcW w:w="3370" w:type="dxa"/>
          </w:tcPr>
          <w:p w14:paraId="5BBB0514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Edukaciniai koncertai </w:t>
            </w:r>
          </w:p>
          <w:p w14:paraId="30BEC80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 Simonaitytės  ir J. Šaulio gimnazijose.</w:t>
            </w:r>
          </w:p>
        </w:tc>
        <w:tc>
          <w:tcPr>
            <w:tcW w:w="1231" w:type="dxa"/>
          </w:tcPr>
          <w:p w14:paraId="220B8BE2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Kovas-gegužė</w:t>
            </w:r>
          </w:p>
        </w:tc>
        <w:tc>
          <w:tcPr>
            <w:tcW w:w="1995" w:type="dxa"/>
          </w:tcPr>
          <w:p w14:paraId="30021573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Pavaduotoja ugdymui</w:t>
            </w:r>
          </w:p>
          <w:p w14:paraId="5AFDA708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B. Pakarklienė,</w:t>
            </w:r>
          </w:p>
          <w:p w14:paraId="4FFDB7F8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Skyriaus vedėja K. Tverijonienė</w:t>
            </w:r>
          </w:p>
        </w:tc>
        <w:tc>
          <w:tcPr>
            <w:tcW w:w="1658" w:type="dxa"/>
          </w:tcPr>
          <w:p w14:paraId="53878BAB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12061284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Supažindinti bendro lavinimo</w:t>
            </w:r>
          </w:p>
          <w:p w14:paraId="0E00FAF1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mokinius su muzikos instrumentais.</w:t>
            </w:r>
          </w:p>
        </w:tc>
        <w:tc>
          <w:tcPr>
            <w:tcW w:w="1750" w:type="dxa"/>
          </w:tcPr>
          <w:p w14:paraId="56A7B0BD" w14:textId="1C51D45C" w:rsidR="00B3189C" w:rsidRPr="00481F15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606C2D5A" w14:textId="77777777" w:rsidTr="00230E3B">
        <w:tc>
          <w:tcPr>
            <w:tcW w:w="893" w:type="dxa"/>
          </w:tcPr>
          <w:p w14:paraId="3C5E6A5D" w14:textId="5500E63D" w:rsidR="00B3189C" w:rsidRDefault="00C830BD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3370" w:type="dxa"/>
          </w:tcPr>
          <w:p w14:paraId="0D2337D9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Koncertai Gatvės dienos proga.</w:t>
            </w:r>
          </w:p>
        </w:tc>
        <w:tc>
          <w:tcPr>
            <w:tcW w:w="1231" w:type="dxa"/>
          </w:tcPr>
          <w:p w14:paraId="1B222CF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Gegužė</w:t>
            </w:r>
          </w:p>
        </w:tc>
        <w:tc>
          <w:tcPr>
            <w:tcW w:w="1995" w:type="dxa"/>
          </w:tcPr>
          <w:p w14:paraId="0922DA5E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Pavaduotojos ugdymui </w:t>
            </w:r>
          </w:p>
          <w:p w14:paraId="19200033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A.Balsienė,</w:t>
            </w:r>
          </w:p>
          <w:p w14:paraId="7BB452E8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B. Pakarklienė</w:t>
            </w:r>
          </w:p>
        </w:tc>
        <w:tc>
          <w:tcPr>
            <w:tcW w:w="1658" w:type="dxa"/>
          </w:tcPr>
          <w:p w14:paraId="4FDD78D4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7E71423E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sąlygas mokinių saviraiškai.</w:t>
            </w:r>
          </w:p>
        </w:tc>
        <w:tc>
          <w:tcPr>
            <w:tcW w:w="1750" w:type="dxa"/>
          </w:tcPr>
          <w:p w14:paraId="5A072D92" w14:textId="0A4C822D" w:rsidR="00B3189C" w:rsidRPr="00D409F0" w:rsidRDefault="00B3189C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BC50BF" w14:paraId="4A83A5E4" w14:textId="77777777" w:rsidTr="007038C4">
        <w:tc>
          <w:tcPr>
            <w:tcW w:w="893" w:type="dxa"/>
          </w:tcPr>
          <w:p w14:paraId="71ABEA6A" w14:textId="554CD1F1" w:rsidR="00B3189C" w:rsidRDefault="00C830BD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4.1.9.</w:t>
            </w:r>
          </w:p>
        </w:tc>
        <w:tc>
          <w:tcPr>
            <w:tcW w:w="3370" w:type="dxa"/>
          </w:tcPr>
          <w:p w14:paraId="6B4CE80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koncertus šv. Cecilijai.</w:t>
            </w:r>
          </w:p>
        </w:tc>
        <w:tc>
          <w:tcPr>
            <w:tcW w:w="1231" w:type="dxa"/>
          </w:tcPr>
          <w:p w14:paraId="006D662E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Lapkritis</w:t>
            </w:r>
          </w:p>
        </w:tc>
        <w:tc>
          <w:tcPr>
            <w:tcW w:w="1995" w:type="dxa"/>
          </w:tcPr>
          <w:p w14:paraId="7FF590E7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Skyrių vedėjai,</w:t>
            </w:r>
          </w:p>
          <w:p w14:paraId="0AC4F5D8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pavaduotojos ugdymui.</w:t>
            </w:r>
          </w:p>
          <w:p w14:paraId="41180B27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5270AD09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47AB1241" w14:textId="625B1F88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Dorinis ugdymas, muzikuojant bažny</w:t>
            </w:r>
            <w:r w:rsidR="00B35115">
              <w:rPr>
                <w:rFonts w:ascii="Times New Roman" w:hAnsi="Times New Roman"/>
                <w:bCs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ioje.</w:t>
            </w:r>
          </w:p>
        </w:tc>
        <w:tc>
          <w:tcPr>
            <w:tcW w:w="1750" w:type="dxa"/>
          </w:tcPr>
          <w:p w14:paraId="08E8153E" w14:textId="342AA70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5B007E66" w14:textId="77777777" w:rsidTr="00230E3B">
        <w:tc>
          <w:tcPr>
            <w:tcW w:w="893" w:type="dxa"/>
          </w:tcPr>
          <w:p w14:paraId="378008C6" w14:textId="0168BA68" w:rsidR="00B3189C" w:rsidRDefault="00C830BD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3370" w:type="dxa"/>
          </w:tcPr>
          <w:p w14:paraId="45DD71D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koncertus „Sveika, vasara“ prie fontano.</w:t>
            </w:r>
          </w:p>
        </w:tc>
        <w:tc>
          <w:tcPr>
            <w:tcW w:w="1231" w:type="dxa"/>
          </w:tcPr>
          <w:p w14:paraId="5B64294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Birželis</w:t>
            </w:r>
          </w:p>
        </w:tc>
        <w:tc>
          <w:tcPr>
            <w:tcW w:w="1995" w:type="dxa"/>
          </w:tcPr>
          <w:p w14:paraId="2C8F83A6" w14:textId="6607D720" w:rsidR="00B3189C" w:rsidRDefault="003265C9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Skyrių vedė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jai.</w:t>
            </w:r>
          </w:p>
          <w:p w14:paraId="18BA3366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529D75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0E6F5D56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615C58D3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Mokinių darbų pristatymas visuomenei.</w:t>
            </w:r>
          </w:p>
        </w:tc>
        <w:tc>
          <w:tcPr>
            <w:tcW w:w="1750" w:type="dxa"/>
          </w:tcPr>
          <w:p w14:paraId="2EC8736A" w14:textId="63569799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BC50BF" w14:paraId="4E6FE77A" w14:textId="77777777" w:rsidTr="00230E3B">
        <w:tc>
          <w:tcPr>
            <w:tcW w:w="893" w:type="dxa"/>
          </w:tcPr>
          <w:p w14:paraId="3CFE078A" w14:textId="34481418" w:rsidR="00B3189C" w:rsidRDefault="00C830BD" w:rsidP="00B3189C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70" w:type="dxa"/>
          </w:tcPr>
          <w:p w14:paraId="787415F7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koncertus Muzikos dienai.</w:t>
            </w:r>
          </w:p>
        </w:tc>
        <w:tc>
          <w:tcPr>
            <w:tcW w:w="1231" w:type="dxa"/>
          </w:tcPr>
          <w:p w14:paraId="187BA6F5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Spalis</w:t>
            </w:r>
          </w:p>
        </w:tc>
        <w:tc>
          <w:tcPr>
            <w:tcW w:w="1995" w:type="dxa"/>
          </w:tcPr>
          <w:p w14:paraId="5AC0D327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Skyrių vedėjai.</w:t>
            </w:r>
          </w:p>
        </w:tc>
        <w:tc>
          <w:tcPr>
            <w:tcW w:w="1658" w:type="dxa"/>
          </w:tcPr>
          <w:p w14:paraId="32716A51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44087586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Sudaryti sąlygas koncertuoti mokiniams ir mokytojams kartu.</w:t>
            </w:r>
          </w:p>
        </w:tc>
        <w:tc>
          <w:tcPr>
            <w:tcW w:w="1750" w:type="dxa"/>
          </w:tcPr>
          <w:p w14:paraId="13917631" w14:textId="0C02C38B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193CB6E1" w14:textId="77777777" w:rsidTr="00230E3B">
        <w:tc>
          <w:tcPr>
            <w:tcW w:w="893" w:type="dxa"/>
          </w:tcPr>
          <w:p w14:paraId="36101D92" w14:textId="70D38127" w:rsidR="00B3189C" w:rsidRDefault="00C830BD" w:rsidP="00B3189C">
            <w:pPr>
              <w:pStyle w:val="Sraopastraipa1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70" w:type="dxa"/>
          </w:tcPr>
          <w:p w14:paraId="234B333F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koncertą šv. Valentino dienai.</w:t>
            </w:r>
          </w:p>
        </w:tc>
        <w:tc>
          <w:tcPr>
            <w:tcW w:w="1231" w:type="dxa"/>
          </w:tcPr>
          <w:p w14:paraId="16F9BD20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Vasaris</w:t>
            </w:r>
          </w:p>
        </w:tc>
        <w:tc>
          <w:tcPr>
            <w:tcW w:w="1995" w:type="dxa"/>
          </w:tcPr>
          <w:p w14:paraId="05D921D0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Veiviržėnų skyriaus mokytojai.</w:t>
            </w:r>
          </w:p>
        </w:tc>
        <w:tc>
          <w:tcPr>
            <w:tcW w:w="1658" w:type="dxa"/>
          </w:tcPr>
          <w:p w14:paraId="75F2C9FA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7E3B7C78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Skatinti mokinius muzikuoti.</w:t>
            </w:r>
          </w:p>
        </w:tc>
        <w:tc>
          <w:tcPr>
            <w:tcW w:w="1750" w:type="dxa"/>
          </w:tcPr>
          <w:p w14:paraId="4B230326" w14:textId="611461BE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BC50BF" w14:paraId="0F953720" w14:textId="77777777" w:rsidTr="00230E3B">
        <w:tc>
          <w:tcPr>
            <w:tcW w:w="893" w:type="dxa"/>
          </w:tcPr>
          <w:p w14:paraId="494082B2" w14:textId="0BF049F4" w:rsidR="00B3189C" w:rsidRDefault="00C830BD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70" w:type="dxa"/>
          </w:tcPr>
          <w:p w14:paraId="4AE2BFE7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koncertą Veiviržėnų bendruomenei šv. Apaštalo evangelisto Mato bažnyčioje.</w:t>
            </w:r>
          </w:p>
        </w:tc>
        <w:tc>
          <w:tcPr>
            <w:tcW w:w="1231" w:type="dxa"/>
          </w:tcPr>
          <w:p w14:paraId="77E8E79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995" w:type="dxa"/>
          </w:tcPr>
          <w:p w14:paraId="3D08A009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Mokytoja metodininkė</w:t>
            </w:r>
          </w:p>
          <w:p w14:paraId="0EF04493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Kudabienė, skyriaus mokytojai.</w:t>
            </w:r>
          </w:p>
        </w:tc>
        <w:tc>
          <w:tcPr>
            <w:tcW w:w="1658" w:type="dxa"/>
          </w:tcPr>
          <w:p w14:paraId="328383EF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7A693B11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Dorinis ugdymas, muzikuojant bažnycioje.</w:t>
            </w:r>
          </w:p>
        </w:tc>
        <w:tc>
          <w:tcPr>
            <w:tcW w:w="1750" w:type="dxa"/>
          </w:tcPr>
          <w:p w14:paraId="320BF3D0" w14:textId="65F6A358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26B984B7" w14:textId="77777777" w:rsidTr="00230E3B">
        <w:tc>
          <w:tcPr>
            <w:tcW w:w="893" w:type="dxa"/>
          </w:tcPr>
          <w:p w14:paraId="6A7081D1" w14:textId="3F8617F3" w:rsidR="00B3189C" w:rsidRDefault="00C830BD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F793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.14.</w:t>
            </w:r>
          </w:p>
        </w:tc>
        <w:tc>
          <w:tcPr>
            <w:tcW w:w="3370" w:type="dxa"/>
          </w:tcPr>
          <w:p w14:paraId="79311BCB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Veiviržėnų skyriaus koncertą Endriejave „Draugai draugams“.</w:t>
            </w:r>
          </w:p>
        </w:tc>
        <w:tc>
          <w:tcPr>
            <w:tcW w:w="1231" w:type="dxa"/>
          </w:tcPr>
          <w:p w14:paraId="6C043806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Balandis</w:t>
            </w:r>
          </w:p>
        </w:tc>
        <w:tc>
          <w:tcPr>
            <w:tcW w:w="1995" w:type="dxa"/>
          </w:tcPr>
          <w:p w14:paraId="78E632FD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Veiviržėnų skyriaus mokytojai.</w:t>
            </w:r>
          </w:p>
        </w:tc>
        <w:tc>
          <w:tcPr>
            <w:tcW w:w="1658" w:type="dxa"/>
          </w:tcPr>
          <w:p w14:paraId="323F1B02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39FBE262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Stiprinti mokinių muzikavimą skyriuose.</w:t>
            </w:r>
          </w:p>
        </w:tc>
        <w:tc>
          <w:tcPr>
            <w:tcW w:w="1750" w:type="dxa"/>
          </w:tcPr>
          <w:p w14:paraId="0F28AE75" w14:textId="41E54155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89C" w:rsidRPr="00C313BF" w14:paraId="28113753" w14:textId="77777777" w:rsidTr="00230E3B">
        <w:tc>
          <w:tcPr>
            <w:tcW w:w="893" w:type="dxa"/>
          </w:tcPr>
          <w:p w14:paraId="36251B86" w14:textId="725930CC" w:rsidR="00B3189C" w:rsidRDefault="00FF7937" w:rsidP="00B3189C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  <w:r w:rsidR="00B3189C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70" w:type="dxa"/>
          </w:tcPr>
          <w:p w14:paraId="489DC29D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Surengti koncertus Akordeono dienai Gargžduose, Endriejave  ir Priekulėje.</w:t>
            </w:r>
          </w:p>
        </w:tc>
        <w:tc>
          <w:tcPr>
            <w:tcW w:w="1231" w:type="dxa"/>
          </w:tcPr>
          <w:p w14:paraId="673FE031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Gegužė</w:t>
            </w:r>
          </w:p>
        </w:tc>
        <w:tc>
          <w:tcPr>
            <w:tcW w:w="1995" w:type="dxa"/>
          </w:tcPr>
          <w:p w14:paraId="1888ABDE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Pavaduotoja ugdymui</w:t>
            </w:r>
          </w:p>
          <w:p w14:paraId="4E3624FC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B. Pakarklienė, skyriaus vedėjai </w:t>
            </w:r>
          </w:p>
          <w:p w14:paraId="0E35C060" w14:textId="77777777" w:rsidR="00B3189C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S. Adomavičius, A. Košaitienė</w:t>
            </w:r>
          </w:p>
        </w:tc>
        <w:tc>
          <w:tcPr>
            <w:tcW w:w="1658" w:type="dxa"/>
          </w:tcPr>
          <w:p w14:paraId="3F21DAC6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14:paraId="10D2A4BD" w14:textId="77777777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Stiprinti mokinių muzikavimą skyriuose.</w:t>
            </w:r>
          </w:p>
        </w:tc>
        <w:tc>
          <w:tcPr>
            <w:tcW w:w="1750" w:type="dxa"/>
          </w:tcPr>
          <w:p w14:paraId="7C06B315" w14:textId="62B1F665" w:rsidR="00B3189C" w:rsidRPr="00BC50BF" w:rsidRDefault="00B3189C" w:rsidP="00B3189C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85C9C10" w14:textId="65004504" w:rsidR="00B03522" w:rsidRPr="00EC4657" w:rsidRDefault="001B4FC4" w:rsidP="00BC50BF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C4657">
        <w:rPr>
          <w:rFonts w:ascii="Times New Roman" w:hAnsi="Times New Roman"/>
          <w:b/>
          <w:bCs/>
          <w:sz w:val="24"/>
          <w:szCs w:val="24"/>
        </w:rPr>
        <w:t xml:space="preserve">5 uždavinys. </w:t>
      </w:r>
      <w:r w:rsidR="00B03522" w:rsidRPr="00EC4657">
        <w:rPr>
          <w:rFonts w:ascii="Times New Roman" w:hAnsi="Times New Roman"/>
          <w:b/>
          <w:bCs/>
          <w:sz w:val="24"/>
          <w:szCs w:val="24"/>
        </w:rPr>
        <w:t>PASIRUOŠTI IR DALYVAUTI RESPUBLIKINĖJE DAINŲ ŠVENTĖJE</w:t>
      </w:r>
      <w:r w:rsidR="00EC4657" w:rsidRPr="00EC4657">
        <w:rPr>
          <w:rFonts w:ascii="Times New Roman" w:hAnsi="Times New Roman"/>
          <w:b/>
          <w:bCs/>
          <w:sz w:val="24"/>
          <w:szCs w:val="24"/>
        </w:rPr>
        <w:t xml:space="preserve"> „KAD GIRIA ŽALIUOTŲ“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160"/>
        <w:gridCol w:w="1415"/>
        <w:gridCol w:w="1703"/>
        <w:gridCol w:w="1897"/>
        <w:gridCol w:w="2610"/>
        <w:gridCol w:w="1710"/>
      </w:tblGrid>
      <w:tr w:rsidR="00B03522" w:rsidRPr="00E3108A" w14:paraId="6FCCCBA5" w14:textId="77777777" w:rsidTr="007D72AA">
        <w:tc>
          <w:tcPr>
            <w:tcW w:w="4160" w:type="dxa"/>
          </w:tcPr>
          <w:p w14:paraId="33DBC763" w14:textId="77777777" w:rsidR="00B03522" w:rsidRDefault="00B03522" w:rsidP="009274B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Lietuvos Dainų šventės kanklių muzikos koncertui „Skambėkite kanklės“ šv. Jonų bažnyčioje.</w:t>
            </w:r>
          </w:p>
        </w:tc>
        <w:tc>
          <w:tcPr>
            <w:tcW w:w="1415" w:type="dxa"/>
          </w:tcPr>
          <w:p w14:paraId="117CF5F0" w14:textId="77777777" w:rsidR="00B03522" w:rsidRDefault="00B03522" w:rsidP="009274B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Liepa</w:t>
            </w:r>
          </w:p>
        </w:tc>
        <w:tc>
          <w:tcPr>
            <w:tcW w:w="1703" w:type="dxa"/>
          </w:tcPr>
          <w:p w14:paraId="01F3AAEB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Skyriaus vedėja </w:t>
            </w:r>
          </w:p>
          <w:p w14:paraId="7BF0ABB8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 Jatulienė, mokytojai</w:t>
            </w:r>
          </w:p>
          <w:p w14:paraId="5AF8B472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metodininkai </w:t>
            </w:r>
          </w:p>
          <w:p w14:paraId="122F5AE6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J. Kudabienė, </w:t>
            </w:r>
          </w:p>
          <w:p w14:paraId="3DBEE918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A. Vozgirdas, </w:t>
            </w:r>
          </w:p>
          <w:p w14:paraId="600118C1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vyr. mokytoja </w:t>
            </w:r>
          </w:p>
          <w:p w14:paraId="251F988E" w14:textId="77777777" w:rsidR="00B03522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K.Tverijonienė</w:t>
            </w:r>
          </w:p>
        </w:tc>
        <w:tc>
          <w:tcPr>
            <w:tcW w:w="1897" w:type="dxa"/>
          </w:tcPr>
          <w:p w14:paraId="482C3D67" w14:textId="77777777" w:rsidR="00B03522" w:rsidRPr="007D72AA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2AA">
              <w:rPr>
                <w:rFonts w:ascii="Times New Roman" w:hAnsi="Times New Roman"/>
                <w:bCs/>
                <w:sz w:val="24"/>
                <w:szCs w:val="24"/>
              </w:rPr>
              <w:t>Savivaldybės</w:t>
            </w:r>
          </w:p>
          <w:p w14:paraId="643C6CA3" w14:textId="77777777" w:rsidR="00B03522" w:rsidRPr="007D72AA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2AA">
              <w:rPr>
                <w:rFonts w:ascii="Times New Roman" w:hAnsi="Times New Roman"/>
                <w:bCs/>
                <w:sz w:val="24"/>
                <w:szCs w:val="24"/>
              </w:rPr>
              <w:t>lėšos.</w:t>
            </w:r>
          </w:p>
        </w:tc>
        <w:tc>
          <w:tcPr>
            <w:tcW w:w="2610" w:type="dxa"/>
          </w:tcPr>
          <w:p w14:paraId="7D208958" w14:textId="77777777" w:rsidR="00B03522" w:rsidRPr="00E3108A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Tautiškumo ir pilietiškumo ugdymas.</w:t>
            </w:r>
          </w:p>
        </w:tc>
        <w:tc>
          <w:tcPr>
            <w:tcW w:w="1710" w:type="dxa"/>
          </w:tcPr>
          <w:p w14:paraId="51A987D5" w14:textId="60467D4C" w:rsidR="00B03522" w:rsidRPr="00E3108A" w:rsidRDefault="00B03522" w:rsidP="009274B1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72AA" w:rsidRPr="00E3108A" w14:paraId="5849C08D" w14:textId="77777777" w:rsidTr="007D72AA">
        <w:tc>
          <w:tcPr>
            <w:tcW w:w="4160" w:type="dxa"/>
          </w:tcPr>
          <w:p w14:paraId="64A21251" w14:textId="208D76D5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 xml:space="preserve">Pasiruošti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ir dalyvauti </w:t>
            </w: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Lietuvos vakarų krašto Dainų šventei  Klaipėdoje.</w:t>
            </w:r>
          </w:p>
        </w:tc>
        <w:tc>
          <w:tcPr>
            <w:tcW w:w="1415" w:type="dxa"/>
          </w:tcPr>
          <w:p w14:paraId="38A5AC6E" w14:textId="20268FB4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Birželis</w:t>
            </w:r>
          </w:p>
        </w:tc>
        <w:tc>
          <w:tcPr>
            <w:tcW w:w="1703" w:type="dxa"/>
          </w:tcPr>
          <w:p w14:paraId="02639E5F" w14:textId="77777777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Mokytojai metodininkai</w:t>
            </w:r>
          </w:p>
          <w:p w14:paraId="42BF5BE8" w14:textId="77777777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J. Jatulienė,</w:t>
            </w:r>
          </w:p>
          <w:p w14:paraId="4235B25E" w14:textId="77777777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D. Gerdauskienė</w:t>
            </w:r>
          </w:p>
          <w:p w14:paraId="21089DE3" w14:textId="77777777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G. Krušinskis,</w:t>
            </w:r>
          </w:p>
          <w:p w14:paraId="46D4CD3B" w14:textId="629DC9DB" w:rsidR="007D72AA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G. Malūnavičienė.</w:t>
            </w:r>
          </w:p>
        </w:tc>
        <w:tc>
          <w:tcPr>
            <w:tcW w:w="1897" w:type="dxa"/>
          </w:tcPr>
          <w:p w14:paraId="6CD21F08" w14:textId="5A55BFD5" w:rsidR="007D72AA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Mokyklos spec. programos lėšos.</w:t>
            </w:r>
          </w:p>
        </w:tc>
        <w:tc>
          <w:tcPr>
            <w:tcW w:w="2610" w:type="dxa"/>
          </w:tcPr>
          <w:p w14:paraId="53FD6480" w14:textId="26AD3016" w:rsidR="007D72AA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231">
              <w:rPr>
                <w:rFonts w:ascii="Times New Roman" w:hAnsi="Times New Roman"/>
                <w:bCs/>
                <w:sz w:val="24"/>
                <w:szCs w:val="24"/>
              </w:rPr>
              <w:t>Tautiškumo ir pilietiškumo ugdymas.</w:t>
            </w:r>
          </w:p>
        </w:tc>
        <w:tc>
          <w:tcPr>
            <w:tcW w:w="1710" w:type="dxa"/>
          </w:tcPr>
          <w:p w14:paraId="3B05603C" w14:textId="0B41A913" w:rsidR="007D72AA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72AA" w:rsidRPr="00E3108A" w14:paraId="29C0696D" w14:textId="77777777" w:rsidTr="007D72AA">
        <w:tc>
          <w:tcPr>
            <w:tcW w:w="4160" w:type="dxa"/>
          </w:tcPr>
          <w:p w14:paraId="0AB8FA4F" w14:textId="5B9E32B2" w:rsidR="007D72AA" w:rsidRPr="00875231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Pasiruošti ir dalyvauti respublikinėje Dainų šventėje.</w:t>
            </w:r>
          </w:p>
        </w:tc>
        <w:tc>
          <w:tcPr>
            <w:tcW w:w="1415" w:type="dxa"/>
          </w:tcPr>
          <w:p w14:paraId="75676623" w14:textId="73E7B9C6" w:rsidR="007D72AA" w:rsidRPr="00875231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Liepa</w:t>
            </w:r>
          </w:p>
        </w:tc>
        <w:tc>
          <w:tcPr>
            <w:tcW w:w="1703" w:type="dxa"/>
          </w:tcPr>
          <w:p w14:paraId="1BCED7FE" w14:textId="77777777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Mokytojai metodininkai </w:t>
            </w:r>
          </w:p>
          <w:p w14:paraId="6940F6E0" w14:textId="77777777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J. Jatulienė, </w:t>
            </w:r>
          </w:p>
          <w:p w14:paraId="7C4BD3C7" w14:textId="77777777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D. Gerdauskienė </w:t>
            </w:r>
          </w:p>
          <w:p w14:paraId="0408626C" w14:textId="77777777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G. Krušinskis, </w:t>
            </w:r>
          </w:p>
          <w:p w14:paraId="1AC64AD2" w14:textId="50B476B7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G. Malūnavičienė, R. Tulickienė</w:t>
            </w:r>
          </w:p>
        </w:tc>
        <w:tc>
          <w:tcPr>
            <w:tcW w:w="1897" w:type="dxa"/>
          </w:tcPr>
          <w:p w14:paraId="363B2E23" w14:textId="77777777" w:rsidR="007D72AA" w:rsidRDefault="007D72AA" w:rsidP="007D72AA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Savivaldybės</w:t>
            </w:r>
          </w:p>
          <w:p w14:paraId="443128BD" w14:textId="1765BE86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lėšos.</w:t>
            </w:r>
          </w:p>
        </w:tc>
        <w:tc>
          <w:tcPr>
            <w:tcW w:w="2610" w:type="dxa"/>
          </w:tcPr>
          <w:p w14:paraId="2CF4BB52" w14:textId="354ACAEF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Tautiškumo ir pilietiškumo ugdymas, mokymosi motyvacijos stiprinimas.</w:t>
            </w:r>
          </w:p>
        </w:tc>
        <w:tc>
          <w:tcPr>
            <w:tcW w:w="1710" w:type="dxa"/>
          </w:tcPr>
          <w:p w14:paraId="43C2F867" w14:textId="70FFF6EC" w:rsidR="007D72AA" w:rsidRPr="00875231" w:rsidRDefault="007D72AA" w:rsidP="007D72AA">
            <w:pPr>
              <w:pStyle w:val="Sraopastraipa1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7842705" w14:textId="720A8351" w:rsidR="00D409F0" w:rsidRPr="00BC50BF" w:rsidRDefault="00D409F0" w:rsidP="00BC50BF">
      <w:pPr>
        <w:pStyle w:val="Sraopastraipa1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F55E744" w14:textId="72ECD2EF" w:rsidR="00647215" w:rsidRDefault="00647215" w:rsidP="0082196B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02651543" w14:textId="7AED5752" w:rsidR="009E79AE" w:rsidRDefault="009E79AE" w:rsidP="0082196B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p w14:paraId="1D960701" w14:textId="2CC3012C" w:rsidR="0082196B" w:rsidRDefault="0082196B" w:rsidP="0082196B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1298">
        <w:rPr>
          <w:rFonts w:ascii="Times New Roman" w:hAnsi="Times New Roman"/>
          <w:b/>
          <w:sz w:val="24"/>
          <w:szCs w:val="24"/>
        </w:rPr>
        <w:t>MOKYKLOS TARYBOS VEIKLOS PLANAS</w:t>
      </w:r>
    </w:p>
    <w:p w14:paraId="1F97690A" w14:textId="77777777" w:rsidR="0082196B" w:rsidRDefault="0082196B" w:rsidP="0082196B">
      <w:pPr>
        <w:pStyle w:val="Betarp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830"/>
        <w:gridCol w:w="1980"/>
        <w:gridCol w:w="1885"/>
      </w:tblGrid>
      <w:tr w:rsidR="0082196B" w14:paraId="4212D6CF" w14:textId="77777777" w:rsidTr="00DD4187">
        <w:tc>
          <w:tcPr>
            <w:tcW w:w="1255" w:type="dxa"/>
          </w:tcPr>
          <w:p w14:paraId="0EA5568A" w14:textId="77777777" w:rsidR="0082196B" w:rsidRDefault="0082196B" w:rsidP="00DD4187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830" w:type="dxa"/>
          </w:tcPr>
          <w:p w14:paraId="77F59E8E" w14:textId="77777777" w:rsidR="0082196B" w:rsidRDefault="0082196B" w:rsidP="00DD4187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Posėdžio tema</w:t>
            </w:r>
          </w:p>
        </w:tc>
        <w:tc>
          <w:tcPr>
            <w:tcW w:w="1980" w:type="dxa"/>
          </w:tcPr>
          <w:p w14:paraId="24D0B728" w14:textId="77777777" w:rsidR="0082196B" w:rsidRDefault="0082196B" w:rsidP="00DD4187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85" w:type="dxa"/>
          </w:tcPr>
          <w:p w14:paraId="760F3FE3" w14:textId="77777777" w:rsidR="0082196B" w:rsidRDefault="0082196B" w:rsidP="00DD4187">
            <w:pPr>
              <w:pStyle w:val="Sraopastraipa1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298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</w:tr>
      <w:tr w:rsidR="0082196B" w14:paraId="261F83A5" w14:textId="77777777" w:rsidTr="00DD4187">
        <w:tc>
          <w:tcPr>
            <w:tcW w:w="1255" w:type="dxa"/>
          </w:tcPr>
          <w:p w14:paraId="67C79A0A" w14:textId="77777777" w:rsidR="0082196B" w:rsidRDefault="00A47EEE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0" w:type="dxa"/>
          </w:tcPr>
          <w:p w14:paraId="6F6D5F7A" w14:textId="77777777" w:rsidR="0082196B" w:rsidRPr="00E41298" w:rsidRDefault="0082196B" w:rsidP="0082196B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Ugdomosios veiklos organizavimas:</w:t>
            </w:r>
          </w:p>
          <w:p w14:paraId="51F4B019" w14:textId="797028FD" w:rsidR="0082196B" w:rsidRPr="0082196B" w:rsidRDefault="0082196B" w:rsidP="00DD4187">
            <w:pPr>
              <w:pStyle w:val="Betarp1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Mokyklos tarybos veiklos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plano suda</w:t>
            </w:r>
            <w:r>
              <w:rPr>
                <w:rFonts w:ascii="Times New Roman" w:hAnsi="Times New Roman"/>
                <w:sz w:val="24"/>
                <w:szCs w:val="24"/>
              </w:rPr>
              <w:t>rymas 2024</w:t>
            </w:r>
            <w:r w:rsidRPr="0082196B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</w:p>
          <w:p w14:paraId="331494C3" w14:textId="46380CD9" w:rsidR="0082196B" w:rsidRPr="0082196B" w:rsidRDefault="00D92046" w:rsidP="00DD4187">
            <w:pPr>
              <w:pStyle w:val="Betarp1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v</w:t>
            </w:r>
            <w:r w:rsidR="0082196B">
              <w:rPr>
                <w:rFonts w:ascii="Times New Roman" w:hAnsi="Times New Roman"/>
                <w:sz w:val="24"/>
                <w:szCs w:val="24"/>
              </w:rPr>
              <w:t>eiklos plano svarstymas 2024</w:t>
            </w:r>
            <w:r w:rsidR="0082196B" w:rsidRPr="0082196B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</w:p>
          <w:p w14:paraId="379BC2F9" w14:textId="77777777" w:rsidR="0082196B" w:rsidRPr="0082196B" w:rsidRDefault="0082196B" w:rsidP="00DD4187">
            <w:pPr>
              <w:pStyle w:val="Betarp1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Mokyklos specialiųjų lėšų 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paskirstymas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96B">
              <w:rPr>
                <w:rFonts w:ascii="Times New Roman" w:hAnsi="Times New Roman"/>
                <w:sz w:val="24"/>
                <w:szCs w:val="24"/>
              </w:rPr>
              <w:t>I pusm</w:t>
            </w:r>
            <w:r>
              <w:rPr>
                <w:rFonts w:ascii="Times New Roman" w:hAnsi="Times New Roman"/>
                <w:sz w:val="24"/>
                <w:szCs w:val="24"/>
              </w:rPr>
              <w:t>ečiui.</w:t>
            </w:r>
          </w:p>
          <w:p w14:paraId="6D93A4E5" w14:textId="77777777" w:rsidR="0082196B" w:rsidRPr="00511F5E" w:rsidRDefault="0082196B" w:rsidP="0082196B">
            <w:pPr>
              <w:pStyle w:val="Betarp1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mokesčio už mokslą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sumažinimo.</w:t>
            </w:r>
          </w:p>
          <w:p w14:paraId="5429C83F" w14:textId="77777777" w:rsidR="0082196B" w:rsidRPr="00511F5E" w:rsidRDefault="0082196B" w:rsidP="0082196B">
            <w:pPr>
              <w:pStyle w:val="Betarp1"/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511F5E">
              <w:rPr>
                <w:rFonts w:ascii="Times New Roman" w:hAnsi="Times New Roman"/>
                <w:sz w:val="24"/>
                <w:szCs w:val="24"/>
              </w:rPr>
              <w:t xml:space="preserve">Dėl 2 </w:t>
            </w:r>
            <w:r w:rsidRPr="00511F5E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Pr="00511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 xml:space="preserve"> lėšų paskirstymo.</w:t>
            </w:r>
          </w:p>
          <w:p w14:paraId="61F3F7D2" w14:textId="77777777" w:rsidR="0082196B" w:rsidRPr="00511F5E" w:rsidRDefault="0082196B" w:rsidP="0082196B">
            <w:pPr>
              <w:pStyle w:val="Betarp1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spec. programos lėšų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paskirstymo.</w:t>
            </w:r>
          </w:p>
          <w:p w14:paraId="67771272" w14:textId="77777777" w:rsidR="0082196B" w:rsidRDefault="0082196B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Direktorės </w:t>
            </w:r>
            <w:r w:rsidR="00A47EEE">
              <w:rPr>
                <w:rFonts w:ascii="Times New Roman" w:hAnsi="Times New Roman"/>
                <w:sz w:val="24"/>
                <w:szCs w:val="24"/>
              </w:rPr>
              <w:t xml:space="preserve">metinės </w:t>
            </w:r>
            <w:r>
              <w:rPr>
                <w:rFonts w:ascii="Times New Roman" w:hAnsi="Times New Roman"/>
                <w:sz w:val="24"/>
                <w:szCs w:val="24"/>
              </w:rPr>
              <w:t>Veiklos ataskaitos svarstymas</w:t>
            </w:r>
          </w:p>
        </w:tc>
        <w:tc>
          <w:tcPr>
            <w:tcW w:w="1980" w:type="dxa"/>
          </w:tcPr>
          <w:p w14:paraId="5E0B937A" w14:textId="77777777" w:rsidR="0082196B" w:rsidRPr="00647215" w:rsidRDefault="00A47EEE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15">
              <w:rPr>
                <w:rFonts w:ascii="Times New Roman" w:hAnsi="Times New Roman"/>
                <w:bCs/>
                <w:sz w:val="24"/>
                <w:szCs w:val="24"/>
              </w:rPr>
              <w:t>Sausis</w:t>
            </w:r>
          </w:p>
        </w:tc>
        <w:tc>
          <w:tcPr>
            <w:tcW w:w="1885" w:type="dxa"/>
          </w:tcPr>
          <w:p w14:paraId="7D259705" w14:textId="77777777" w:rsidR="0082196B" w:rsidRPr="00647215" w:rsidRDefault="00A47EEE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15">
              <w:rPr>
                <w:rFonts w:ascii="Times New Roman" w:hAnsi="Times New Roman"/>
                <w:bCs/>
                <w:sz w:val="24"/>
                <w:szCs w:val="24"/>
              </w:rPr>
              <w:t>Tarybos  pirmininkas</w:t>
            </w:r>
          </w:p>
        </w:tc>
      </w:tr>
      <w:tr w:rsidR="00A47EEE" w:rsidRPr="00A47EEE" w14:paraId="4670F27E" w14:textId="77777777" w:rsidTr="0082196B">
        <w:tc>
          <w:tcPr>
            <w:tcW w:w="1255" w:type="dxa"/>
          </w:tcPr>
          <w:p w14:paraId="220A08EA" w14:textId="77777777" w:rsidR="00A47EEE" w:rsidRDefault="00A47EEE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0" w:type="dxa"/>
          </w:tcPr>
          <w:p w14:paraId="7604C6C8" w14:textId="77777777" w:rsidR="00A47EEE" w:rsidRDefault="00A47EEE" w:rsidP="0082196B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Ugdymo plano svarstymas.</w:t>
            </w:r>
          </w:p>
          <w:p w14:paraId="304AD554" w14:textId="77777777" w:rsidR="00A47EEE" w:rsidRPr="0082196B" w:rsidRDefault="00A47EEE" w:rsidP="00DD4187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Mokyklos specialiųjų lėšų 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paskirstymas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96B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2196B">
              <w:rPr>
                <w:rFonts w:ascii="Times New Roman" w:hAnsi="Times New Roman"/>
                <w:sz w:val="24"/>
                <w:szCs w:val="24"/>
              </w:rPr>
              <w:t xml:space="preserve"> pusm</w:t>
            </w:r>
            <w:r>
              <w:rPr>
                <w:rFonts w:ascii="Times New Roman" w:hAnsi="Times New Roman"/>
                <w:sz w:val="24"/>
                <w:szCs w:val="24"/>
              </w:rPr>
              <w:t>ečiui.</w:t>
            </w:r>
          </w:p>
          <w:p w14:paraId="41E6B5EE" w14:textId="30706DE1" w:rsidR="00A47EEE" w:rsidRPr="00511F5E" w:rsidRDefault="00A47EEE" w:rsidP="00DD4187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9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Dėl mokesčio už mokslą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sumažinimo.</w:t>
            </w:r>
          </w:p>
          <w:p w14:paraId="4ADE5110" w14:textId="64342ACD" w:rsidR="00A47EEE" w:rsidRPr="00511F5E" w:rsidRDefault="00A47EEE" w:rsidP="00DD4187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9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Dėl spec. programos lėšų </w:t>
            </w:r>
            <w:r w:rsidRPr="00511F5E">
              <w:rPr>
                <w:rFonts w:ascii="Times New Roman" w:hAnsi="Times New Roman"/>
                <w:sz w:val="24"/>
                <w:szCs w:val="24"/>
              </w:rPr>
              <w:t>paskirstymo.</w:t>
            </w:r>
          </w:p>
          <w:p w14:paraId="4DD8B857" w14:textId="77777777" w:rsidR="00A47EEE" w:rsidRPr="00E41298" w:rsidRDefault="00A47EEE" w:rsidP="0082196B">
            <w:pPr>
              <w:pStyle w:val="Betarp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24C02B" w14:textId="77777777" w:rsidR="00A47EEE" w:rsidRPr="00647215" w:rsidRDefault="00A47EEE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15">
              <w:rPr>
                <w:rFonts w:ascii="Times New Roman" w:hAnsi="Times New Roman"/>
                <w:bCs/>
                <w:sz w:val="24"/>
                <w:szCs w:val="24"/>
              </w:rPr>
              <w:t>Rugpjūtis</w:t>
            </w:r>
          </w:p>
        </w:tc>
        <w:tc>
          <w:tcPr>
            <w:tcW w:w="1885" w:type="dxa"/>
          </w:tcPr>
          <w:p w14:paraId="32ECEDF1" w14:textId="77777777" w:rsidR="00A47EEE" w:rsidRPr="00647215" w:rsidRDefault="00A47EEE" w:rsidP="0082196B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15">
              <w:rPr>
                <w:rFonts w:ascii="Times New Roman" w:hAnsi="Times New Roman"/>
                <w:bCs/>
                <w:sz w:val="24"/>
                <w:szCs w:val="24"/>
              </w:rPr>
              <w:t>Tarybos pirmininkas</w:t>
            </w:r>
          </w:p>
        </w:tc>
      </w:tr>
    </w:tbl>
    <w:p w14:paraId="7613B199" w14:textId="77777777" w:rsidR="00037876" w:rsidRPr="00037876" w:rsidRDefault="00037876">
      <w:pPr>
        <w:pStyle w:val="Sraopastraipa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913503" w14:textId="77777777" w:rsidR="00A47EEE" w:rsidRPr="00E41298" w:rsidRDefault="00A47EEE" w:rsidP="00A47EEE">
      <w:pPr>
        <w:pStyle w:val="Betarp1"/>
        <w:jc w:val="center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hAnsi="Times New Roman"/>
          <w:b/>
          <w:sz w:val="24"/>
          <w:szCs w:val="24"/>
        </w:rPr>
        <w:t>MOKYKLOS METODINĖS TARYBOS VEIKLOS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830"/>
        <w:gridCol w:w="1980"/>
        <w:gridCol w:w="1885"/>
      </w:tblGrid>
      <w:tr w:rsidR="00A47EEE" w14:paraId="5356C708" w14:textId="77777777" w:rsidTr="00DD4187">
        <w:tc>
          <w:tcPr>
            <w:tcW w:w="1255" w:type="dxa"/>
          </w:tcPr>
          <w:p w14:paraId="19ABACCD" w14:textId="77777777" w:rsidR="00A47EEE" w:rsidRDefault="00A47EEE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830" w:type="dxa"/>
          </w:tcPr>
          <w:p w14:paraId="6A10FFEC" w14:textId="77777777" w:rsidR="00A47EEE" w:rsidRDefault="00A47EEE" w:rsidP="00A47EEE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Mokyklos skyrių metodinės veiklos programos aptarimas.</w:t>
            </w:r>
          </w:p>
          <w:p w14:paraId="2936FD91" w14:textId="17036CC3" w:rsidR="00A47EEE" w:rsidRDefault="00A47EEE" w:rsidP="00A47EEE">
            <w:pPr>
              <w:pStyle w:val="Betarp1"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 xml:space="preserve">Metodinės tarybos veiklos programos </w:t>
            </w:r>
            <w:r>
              <w:rPr>
                <w:rFonts w:ascii="Times New Roman" w:hAnsi="Times New Roman"/>
                <w:sz w:val="24"/>
                <w:szCs w:val="24"/>
              </w:rPr>
              <w:t>sudarymas</w:t>
            </w:r>
            <w:r w:rsidR="00B351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AA6EAE" w14:textId="77777777" w:rsidR="00A47EEE" w:rsidRDefault="00A47EEE" w:rsidP="00A47EEE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298">
              <w:rPr>
                <w:rFonts w:ascii="Times New Roman" w:hAnsi="Times New Roman"/>
                <w:sz w:val="24"/>
                <w:szCs w:val="24"/>
              </w:rPr>
              <w:t>Mokyklos metodinės veiklos organizavimas.</w:t>
            </w:r>
          </w:p>
        </w:tc>
        <w:tc>
          <w:tcPr>
            <w:tcW w:w="1980" w:type="dxa"/>
          </w:tcPr>
          <w:p w14:paraId="4E64DC3B" w14:textId="77777777" w:rsidR="00A47EEE" w:rsidRPr="007D72AA" w:rsidRDefault="002800B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2AA">
              <w:rPr>
                <w:rFonts w:ascii="Times New Roman" w:hAnsi="Times New Roman"/>
                <w:bCs/>
                <w:sz w:val="24"/>
                <w:szCs w:val="24"/>
              </w:rPr>
              <w:t>Rugsėjis</w:t>
            </w:r>
          </w:p>
        </w:tc>
        <w:tc>
          <w:tcPr>
            <w:tcW w:w="1885" w:type="dxa"/>
          </w:tcPr>
          <w:p w14:paraId="0E61A72B" w14:textId="77777777" w:rsidR="00A47EEE" w:rsidRDefault="00A47EEE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Tarybos pirmininkė</w:t>
            </w:r>
          </w:p>
        </w:tc>
      </w:tr>
      <w:tr w:rsidR="00A47EEE" w14:paraId="5738386A" w14:textId="77777777" w:rsidTr="00DD4187">
        <w:tc>
          <w:tcPr>
            <w:tcW w:w="1255" w:type="dxa"/>
          </w:tcPr>
          <w:p w14:paraId="431E5067" w14:textId="77777777" w:rsidR="00A47EEE" w:rsidRDefault="00A47EEE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830" w:type="dxa"/>
          </w:tcPr>
          <w:p w14:paraId="7CFF58BB" w14:textId="77777777" w:rsidR="00A47EEE" w:rsidRPr="007D72AA" w:rsidRDefault="002800B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2AA">
              <w:rPr>
                <w:rFonts w:ascii="Times New Roman" w:hAnsi="Times New Roman"/>
                <w:bCs/>
                <w:sz w:val="24"/>
                <w:szCs w:val="24"/>
              </w:rPr>
              <w:t>Įtraukiojo mokymo problemos.</w:t>
            </w:r>
          </w:p>
        </w:tc>
        <w:tc>
          <w:tcPr>
            <w:tcW w:w="1980" w:type="dxa"/>
          </w:tcPr>
          <w:p w14:paraId="6AFBEB8D" w14:textId="77777777" w:rsidR="00A47EEE" w:rsidRPr="007D72AA" w:rsidRDefault="002800B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2AA">
              <w:rPr>
                <w:rFonts w:ascii="Times New Roman" w:hAnsi="Times New Roman"/>
                <w:bCs/>
                <w:sz w:val="24"/>
                <w:szCs w:val="24"/>
              </w:rPr>
              <w:t>Vasaris</w:t>
            </w:r>
          </w:p>
        </w:tc>
        <w:tc>
          <w:tcPr>
            <w:tcW w:w="1885" w:type="dxa"/>
          </w:tcPr>
          <w:p w14:paraId="5D887688" w14:textId="77777777" w:rsidR="00A47EEE" w:rsidRDefault="002800B6" w:rsidP="00407751">
            <w:pPr>
              <w:pStyle w:val="Sraopastraipa1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Tarybos pirmininkė</w:t>
            </w:r>
          </w:p>
        </w:tc>
      </w:tr>
    </w:tbl>
    <w:p w14:paraId="22D921C3" w14:textId="77777777" w:rsidR="00E3108A" w:rsidRPr="00BD5AEF" w:rsidRDefault="00E3108A" w:rsidP="00407751">
      <w:pPr>
        <w:pStyle w:val="Sraopastraipa1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EF0F4DA" w14:textId="77777777" w:rsidR="00647215" w:rsidRDefault="00647215" w:rsidP="00280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D4517C" w14:textId="77777777" w:rsidR="00647215" w:rsidRDefault="00647215" w:rsidP="00B351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46CF87" w14:textId="77777777" w:rsidR="00647215" w:rsidRDefault="00647215" w:rsidP="00280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1CB49A" w14:textId="77777777" w:rsidR="009E79AE" w:rsidRDefault="009E79AE" w:rsidP="00280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126F56" w14:textId="77777777" w:rsidR="009E79AE" w:rsidRDefault="009E79AE" w:rsidP="00280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42A308" w14:textId="77777777" w:rsidR="009E79AE" w:rsidRDefault="009E79AE" w:rsidP="00280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941A79" w14:textId="5646128E" w:rsidR="002800B6" w:rsidRPr="00E41298" w:rsidRDefault="002800B6" w:rsidP="002800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eastAsia="Times New Roman" w:hAnsi="Times New Roman"/>
          <w:b/>
          <w:sz w:val="24"/>
          <w:szCs w:val="24"/>
          <w:lang w:eastAsia="ru-RU"/>
        </w:rPr>
        <w:t>UGDYMO PROCESO PRIEŽIŪROS PLANAS</w:t>
      </w:r>
    </w:p>
    <w:p w14:paraId="1FC88926" w14:textId="77777777" w:rsidR="002800B6" w:rsidRPr="00E41298" w:rsidRDefault="002800B6" w:rsidP="002800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422D93" w14:textId="77777777" w:rsidR="002800B6" w:rsidRPr="00E41298" w:rsidRDefault="002800B6" w:rsidP="00280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eastAsia="Times New Roman" w:hAnsi="Times New Roman"/>
          <w:b/>
          <w:sz w:val="24"/>
          <w:szCs w:val="24"/>
          <w:lang w:eastAsia="ru-RU"/>
        </w:rPr>
        <w:t>Tikslai:</w:t>
      </w:r>
    </w:p>
    <w:p w14:paraId="64DB5823" w14:textId="77777777" w:rsidR="002800B6" w:rsidRPr="001D579A" w:rsidRDefault="002800B6" w:rsidP="002800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D11ABE" w14:textId="77777777" w:rsidR="002800B6" w:rsidRPr="00E41298" w:rsidRDefault="002800B6" w:rsidP="002800B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1298">
        <w:rPr>
          <w:rFonts w:ascii="Times New Roman" w:hAnsi="Times New Roman"/>
          <w:sz w:val="24"/>
          <w:szCs w:val="24"/>
        </w:rPr>
        <w:t xml:space="preserve">Siekti individualias mokinių galimybes atitinkančių mokymosi pasiekimų ir </w:t>
      </w:r>
      <w:proofErr w:type="gramStart"/>
      <w:r w:rsidRPr="00E41298">
        <w:rPr>
          <w:rFonts w:ascii="Times New Roman" w:hAnsi="Times New Roman"/>
          <w:sz w:val="24"/>
          <w:szCs w:val="24"/>
        </w:rPr>
        <w:t>nuolatinės  mokymosi</w:t>
      </w:r>
      <w:proofErr w:type="gramEnd"/>
      <w:r w:rsidRPr="00E41298">
        <w:rPr>
          <w:rFonts w:ascii="Times New Roman" w:hAnsi="Times New Roman"/>
          <w:sz w:val="24"/>
          <w:szCs w:val="24"/>
        </w:rPr>
        <w:t xml:space="preserve"> pažangos.</w:t>
      </w:r>
    </w:p>
    <w:p w14:paraId="69FBD7AB" w14:textId="45EC1B34" w:rsidR="002800B6" w:rsidRPr="00E41298" w:rsidRDefault="002800B6" w:rsidP="002800B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Aktyvinti mokinių mokymą </w:t>
      </w:r>
      <w:r w:rsidR="00D92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pagal</w:t>
      </w:r>
      <w:r w:rsidRPr="00E41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profesinės linkmės moduliu.</w:t>
      </w:r>
    </w:p>
    <w:p w14:paraId="7D8DA37E" w14:textId="77777777" w:rsidR="002800B6" w:rsidRPr="00E41298" w:rsidRDefault="002800B6" w:rsidP="00280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eastAsia="Times New Roman" w:hAnsi="Times New Roman"/>
          <w:b/>
          <w:sz w:val="24"/>
          <w:szCs w:val="24"/>
          <w:lang w:eastAsia="ru-RU"/>
        </w:rPr>
        <w:t>Uždaviniai:</w:t>
      </w:r>
    </w:p>
    <w:p w14:paraId="3DC619F3" w14:textId="77777777" w:rsidR="002800B6" w:rsidRPr="00E41298" w:rsidRDefault="002800B6" w:rsidP="002800B6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41298">
        <w:rPr>
          <w:rFonts w:ascii="Times New Roman" w:eastAsia="Times New Roman" w:hAnsi="Times New Roman"/>
          <w:sz w:val="24"/>
          <w:szCs w:val="24"/>
          <w:lang w:eastAsia="ru-RU"/>
        </w:rPr>
        <w:t>diegti šiuolaikines mokymo ir mokymosi metodikas;</w:t>
      </w:r>
    </w:p>
    <w:p w14:paraId="73DE5ECF" w14:textId="77777777" w:rsidR="002800B6" w:rsidRPr="00DD4187" w:rsidRDefault="002800B6" w:rsidP="002800B6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41298">
        <w:rPr>
          <w:rFonts w:ascii="Times New Roman" w:hAnsi="Times New Roman"/>
          <w:bCs/>
          <w:color w:val="000000"/>
          <w:sz w:val="24"/>
          <w:szCs w:val="24"/>
        </w:rPr>
        <w:t>ugdyti</w:t>
      </w:r>
      <w:proofErr w:type="gramEnd"/>
      <w:r w:rsidRPr="00E41298">
        <w:rPr>
          <w:rFonts w:ascii="Times New Roman" w:hAnsi="Times New Roman"/>
          <w:bCs/>
          <w:color w:val="000000"/>
          <w:sz w:val="24"/>
          <w:szCs w:val="24"/>
        </w:rPr>
        <w:t xml:space="preserve"> mokinių gebėjimus analizuoti, tyrinėti, kurti.</w:t>
      </w:r>
    </w:p>
    <w:p w14:paraId="34E81BBE" w14:textId="77777777" w:rsidR="002800B6" w:rsidRPr="00DD4187" w:rsidRDefault="002800B6" w:rsidP="002800B6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užtikrinti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įtraukiojo ugdymo mokinių mokymą.</w:t>
      </w:r>
    </w:p>
    <w:p w14:paraId="477D1B45" w14:textId="77777777" w:rsidR="002800B6" w:rsidRDefault="002800B6" w:rsidP="00DD4187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58BF857" w14:textId="30AC21FD" w:rsidR="002800B6" w:rsidRDefault="002800B6" w:rsidP="00DD4187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6A0AA0B" w14:textId="77777777" w:rsidR="00C043BE" w:rsidRDefault="00C043BE" w:rsidP="00DD4187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215"/>
        <w:gridCol w:w="2590"/>
        <w:gridCol w:w="2590"/>
        <w:gridCol w:w="2590"/>
      </w:tblGrid>
      <w:tr w:rsidR="00025374" w14:paraId="5AC9760B" w14:textId="77777777" w:rsidTr="00DD4187">
        <w:tc>
          <w:tcPr>
            <w:tcW w:w="2965" w:type="dxa"/>
          </w:tcPr>
          <w:p w14:paraId="05C2E605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Priemonės pavadinimas</w:t>
            </w:r>
          </w:p>
        </w:tc>
        <w:tc>
          <w:tcPr>
            <w:tcW w:w="2215" w:type="dxa"/>
          </w:tcPr>
          <w:p w14:paraId="20FEFB13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Vykdymo terminas</w:t>
            </w:r>
          </w:p>
        </w:tc>
        <w:tc>
          <w:tcPr>
            <w:tcW w:w="2590" w:type="dxa"/>
          </w:tcPr>
          <w:p w14:paraId="70F2D6A6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Atsakingi asmenys</w:t>
            </w:r>
          </w:p>
        </w:tc>
        <w:tc>
          <w:tcPr>
            <w:tcW w:w="2590" w:type="dxa"/>
          </w:tcPr>
          <w:p w14:paraId="2F219AD6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Laukiamas rezultatas</w:t>
            </w:r>
          </w:p>
        </w:tc>
        <w:tc>
          <w:tcPr>
            <w:tcW w:w="2590" w:type="dxa"/>
          </w:tcPr>
          <w:p w14:paraId="373DD963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Atsiskaitymo forma</w:t>
            </w:r>
          </w:p>
        </w:tc>
      </w:tr>
      <w:tr w:rsidR="00025374" w14:paraId="357681F0" w14:textId="77777777" w:rsidTr="00DD4187">
        <w:trPr>
          <w:trHeight w:val="71"/>
        </w:trPr>
        <w:tc>
          <w:tcPr>
            <w:tcW w:w="2965" w:type="dxa"/>
          </w:tcPr>
          <w:p w14:paraId="7DC25DFB" w14:textId="77777777" w:rsidR="00025374" w:rsidRPr="00025374" w:rsidRDefault="00025374" w:rsidP="00DD418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249C6C28" w14:textId="77777777" w:rsidR="00025374" w:rsidRPr="00025374" w:rsidRDefault="00025374" w:rsidP="00DD418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14:paraId="1FEE0BAE" w14:textId="77777777" w:rsidR="00025374" w:rsidRPr="00025374" w:rsidRDefault="00025374" w:rsidP="00DD418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14:paraId="0A42E130" w14:textId="77777777" w:rsidR="00025374" w:rsidRPr="00025374" w:rsidRDefault="00025374" w:rsidP="00DD418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14:paraId="42C5B326" w14:textId="77777777" w:rsidR="00025374" w:rsidRPr="00025374" w:rsidRDefault="00025374" w:rsidP="00DD418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6346" w14:paraId="1E7971CF" w14:textId="77777777" w:rsidTr="007038C4">
        <w:tc>
          <w:tcPr>
            <w:tcW w:w="12950" w:type="dxa"/>
            <w:gridSpan w:val="5"/>
          </w:tcPr>
          <w:p w14:paraId="6FE77B7E" w14:textId="481B2754" w:rsidR="00176346" w:rsidRDefault="00176346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47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Vykdyti mokyklos veiklos ir pedagoginę stebėseną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025374" w:rsidRPr="00C313BF" w14:paraId="30FD2EC6" w14:textId="77777777" w:rsidTr="00025374">
        <w:tc>
          <w:tcPr>
            <w:tcW w:w="2965" w:type="dxa"/>
          </w:tcPr>
          <w:p w14:paraId="340FCE5E" w14:textId="77777777" w:rsidR="00025374" w:rsidRPr="00DD4187" w:rsidRDefault="00025374" w:rsidP="00DD4187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4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Mokytojų, ketinančių įgyti </w:t>
            </w:r>
          </w:p>
          <w:p w14:paraId="5D6CC084" w14:textId="06CD47AF" w:rsidR="00025374" w:rsidRPr="00DD4187" w:rsidRDefault="00D92046" w:rsidP="00DD4187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aukš</w:t>
            </w:r>
            <w:r w:rsidR="00025374" w:rsidRPr="00F5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tesniąją  kvalifikacinę</w:t>
            </w:r>
            <w:proofErr w:type="gramEnd"/>
            <w:r w:rsidR="00025374" w:rsidRPr="00F5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katego</w:t>
            </w:r>
            <w:r w:rsidR="00025374" w:rsidRPr="00F5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riją, praktinės veiklos stebėjimas ir aptarimas.</w:t>
            </w:r>
          </w:p>
        </w:tc>
        <w:tc>
          <w:tcPr>
            <w:tcW w:w="2215" w:type="dxa"/>
          </w:tcPr>
          <w:p w14:paraId="30227606" w14:textId="79E7B6F4" w:rsidR="00025374" w:rsidRDefault="007D72AA" w:rsidP="009E79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Per </w:t>
            </w:r>
            <w:r w:rsidR="009E7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metus</w:t>
            </w:r>
          </w:p>
        </w:tc>
        <w:tc>
          <w:tcPr>
            <w:tcW w:w="2590" w:type="dxa"/>
          </w:tcPr>
          <w:p w14:paraId="35169780" w14:textId="77777777" w:rsidR="00025374" w:rsidRPr="00E41298" w:rsidRDefault="00025374" w:rsidP="00025374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D. Ruškytė,</w:t>
            </w:r>
          </w:p>
          <w:p w14:paraId="3EBEE2BD" w14:textId="77777777" w:rsidR="00025374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A.Balsienė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C0D5350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B. Pakarklienė</w:t>
            </w:r>
          </w:p>
        </w:tc>
        <w:tc>
          <w:tcPr>
            <w:tcW w:w="2590" w:type="dxa"/>
          </w:tcPr>
          <w:p w14:paraId="6641F80E" w14:textId="77777777" w:rsidR="00025374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Mokytojams suteikiama kvalifikacinė kategorija</w:t>
            </w:r>
          </w:p>
        </w:tc>
        <w:tc>
          <w:tcPr>
            <w:tcW w:w="2590" w:type="dxa"/>
          </w:tcPr>
          <w:p w14:paraId="0BD622AE" w14:textId="77777777" w:rsidR="00025374" w:rsidRPr="000F6320" w:rsidRDefault="00025374" w:rsidP="00025374">
            <w:pPr>
              <w:suppressAutoHyphens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Atestacinės komisijos posėdyje. Metodinėje taryboje.</w:t>
            </w:r>
          </w:p>
        </w:tc>
      </w:tr>
      <w:tr w:rsidR="00025374" w:rsidRPr="00C313BF" w14:paraId="02D68D43" w14:textId="77777777" w:rsidTr="00025374">
        <w:tc>
          <w:tcPr>
            <w:tcW w:w="2965" w:type="dxa"/>
          </w:tcPr>
          <w:p w14:paraId="7BF8394B" w14:textId="77777777" w:rsidR="00025374" w:rsidRPr="000F6320" w:rsidRDefault="00025374" w:rsidP="00025374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Praktinės veiklos stebėjimas. Mokinių pažangos vertinimas.</w:t>
            </w:r>
          </w:p>
          <w:p w14:paraId="7CBAEA81" w14:textId="77777777" w:rsidR="00025374" w:rsidRPr="000F6320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</w:p>
        </w:tc>
        <w:tc>
          <w:tcPr>
            <w:tcW w:w="2215" w:type="dxa"/>
          </w:tcPr>
          <w:p w14:paraId="29C3453C" w14:textId="31AA14C3" w:rsidR="00025374" w:rsidRDefault="007D72AA" w:rsidP="000253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 metus</w:t>
            </w:r>
          </w:p>
        </w:tc>
        <w:tc>
          <w:tcPr>
            <w:tcW w:w="2590" w:type="dxa"/>
          </w:tcPr>
          <w:p w14:paraId="4343D7B4" w14:textId="77777777" w:rsidR="00025374" w:rsidRPr="00E41298" w:rsidRDefault="00025374" w:rsidP="00025374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D. Ruškytė</w:t>
            </w:r>
          </w:p>
          <w:p w14:paraId="1CB6E41E" w14:textId="77777777" w:rsidR="00025374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Balsienė</w:t>
            </w:r>
          </w:p>
          <w:p w14:paraId="2F5A1091" w14:textId="436E0023" w:rsidR="00025374" w:rsidRPr="00E41298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B.</w:t>
            </w:r>
            <w:r w:rsidR="00176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Pakarklienė</w:t>
            </w:r>
          </w:p>
        </w:tc>
        <w:tc>
          <w:tcPr>
            <w:tcW w:w="2590" w:type="dxa"/>
          </w:tcPr>
          <w:p w14:paraId="2D3A50F6" w14:textId="77777777" w:rsidR="00025374" w:rsidRPr="000F6320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Vieningos vaiko pažangos vertinimo sistemos taikymas.</w:t>
            </w:r>
          </w:p>
          <w:p w14:paraId="3140AF61" w14:textId="77777777" w:rsidR="00025374" w:rsidRPr="000F6320" w:rsidRDefault="00025374" w:rsidP="000253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</w:p>
        </w:tc>
        <w:tc>
          <w:tcPr>
            <w:tcW w:w="2590" w:type="dxa"/>
          </w:tcPr>
          <w:p w14:paraId="1994F70E" w14:textId="77777777" w:rsidR="00025374" w:rsidRPr="000F6320" w:rsidRDefault="00025374" w:rsidP="000253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Aptariama individualiai ir  Mokytojų  taryboje</w:t>
            </w:r>
          </w:p>
        </w:tc>
      </w:tr>
      <w:tr w:rsidR="00025374" w:rsidRPr="00C313BF" w14:paraId="3E86723E" w14:textId="77777777" w:rsidTr="00025374">
        <w:tc>
          <w:tcPr>
            <w:tcW w:w="2965" w:type="dxa"/>
          </w:tcPr>
          <w:p w14:paraId="7BF5E727" w14:textId="77777777" w:rsidR="00025374" w:rsidRPr="000F6320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Praktinės veiklos stebėjimas.</w:t>
            </w:r>
          </w:p>
          <w:p w14:paraId="23B1BCA2" w14:textId="77777777" w:rsidR="00025374" w:rsidRPr="000F6320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Įtraukusis ugdymas.</w:t>
            </w:r>
          </w:p>
        </w:tc>
        <w:tc>
          <w:tcPr>
            <w:tcW w:w="2215" w:type="dxa"/>
          </w:tcPr>
          <w:p w14:paraId="749E47D3" w14:textId="1621EBE1" w:rsidR="00025374" w:rsidRDefault="007D72AA" w:rsidP="000253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 metus</w:t>
            </w:r>
          </w:p>
        </w:tc>
        <w:tc>
          <w:tcPr>
            <w:tcW w:w="2590" w:type="dxa"/>
          </w:tcPr>
          <w:p w14:paraId="77365399" w14:textId="77777777" w:rsidR="00025374" w:rsidRPr="00E41298" w:rsidRDefault="00025374" w:rsidP="00025374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D. Ruškytė</w:t>
            </w:r>
          </w:p>
          <w:p w14:paraId="7A320EC9" w14:textId="77777777" w:rsidR="00025374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Balsienė</w:t>
            </w:r>
          </w:p>
          <w:p w14:paraId="6D6E3F1C" w14:textId="6E080E23" w:rsidR="00025374" w:rsidRPr="00E41298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B.</w:t>
            </w:r>
            <w:r w:rsidR="00176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Pakarklienė</w:t>
            </w:r>
          </w:p>
        </w:tc>
        <w:tc>
          <w:tcPr>
            <w:tcW w:w="2590" w:type="dxa"/>
          </w:tcPr>
          <w:p w14:paraId="39780C62" w14:textId="77777777" w:rsidR="00025374" w:rsidRDefault="00025374" w:rsidP="00025374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Įtraukiojo ugdymo rezultatai.</w:t>
            </w:r>
          </w:p>
        </w:tc>
        <w:tc>
          <w:tcPr>
            <w:tcW w:w="2590" w:type="dxa"/>
          </w:tcPr>
          <w:p w14:paraId="4D7FE524" w14:textId="77777777" w:rsidR="00025374" w:rsidRPr="000F6320" w:rsidRDefault="00C922C3" w:rsidP="0002537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0F6320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Aptariama individualiai ir Mokytojų taryboje.</w:t>
            </w:r>
          </w:p>
        </w:tc>
      </w:tr>
      <w:tr w:rsidR="00E9472D" w14:paraId="7FF842F2" w14:textId="77777777" w:rsidTr="00025374">
        <w:tc>
          <w:tcPr>
            <w:tcW w:w="2965" w:type="dxa"/>
          </w:tcPr>
          <w:p w14:paraId="46D97809" w14:textId="77777777" w:rsidR="00E9472D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Mokyklos renginių, koncertų stebėjimas.</w:t>
            </w:r>
          </w:p>
        </w:tc>
        <w:tc>
          <w:tcPr>
            <w:tcW w:w="2215" w:type="dxa"/>
          </w:tcPr>
          <w:p w14:paraId="1FDEBE00" w14:textId="1E9E3589" w:rsidR="00E9472D" w:rsidRDefault="007D72AA" w:rsidP="00E947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 metus</w:t>
            </w:r>
          </w:p>
        </w:tc>
        <w:tc>
          <w:tcPr>
            <w:tcW w:w="2590" w:type="dxa"/>
          </w:tcPr>
          <w:p w14:paraId="3F2BB97A" w14:textId="77777777" w:rsidR="00E9472D" w:rsidRPr="00FD4645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D. Ruškytė</w:t>
            </w:r>
          </w:p>
          <w:p w14:paraId="0B774EFF" w14:textId="77777777" w:rsidR="00E9472D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Balsienė</w:t>
            </w:r>
          </w:p>
          <w:p w14:paraId="7B1E3FA9" w14:textId="77777777" w:rsidR="00E9472D" w:rsidRPr="00E41298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B.Pakarklienė</w:t>
            </w:r>
          </w:p>
        </w:tc>
        <w:tc>
          <w:tcPr>
            <w:tcW w:w="2590" w:type="dxa"/>
          </w:tcPr>
          <w:p w14:paraId="527D2AFB" w14:textId="77777777" w:rsidR="00E9472D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Galimybė mokinių saviraiškai.</w:t>
            </w:r>
          </w:p>
        </w:tc>
        <w:tc>
          <w:tcPr>
            <w:tcW w:w="2590" w:type="dxa"/>
          </w:tcPr>
          <w:p w14:paraId="26E6D14D" w14:textId="77777777" w:rsidR="00E9472D" w:rsidRDefault="00E9472D" w:rsidP="00E947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Aptariama individualiai </w:t>
            </w: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skyrių susirinkimuose ir Mokytojų taryboje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472D" w14:paraId="490320BC" w14:textId="77777777" w:rsidTr="00025374">
        <w:tc>
          <w:tcPr>
            <w:tcW w:w="2965" w:type="dxa"/>
          </w:tcPr>
          <w:p w14:paraId="722D4528" w14:textId="47A6EF85" w:rsidR="00E9472D" w:rsidRPr="00C313BF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C313BF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Pagalba mažesnę patirtį turiniems</w:t>
            </w:r>
          </w:p>
          <w:p w14:paraId="4DC30A7D" w14:textId="77777777" w:rsidR="00E9472D" w:rsidRPr="00C313BF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 w:rsidRPr="00C313BF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mokytojams.</w:t>
            </w:r>
          </w:p>
        </w:tc>
        <w:tc>
          <w:tcPr>
            <w:tcW w:w="2215" w:type="dxa"/>
          </w:tcPr>
          <w:p w14:paraId="4E763A19" w14:textId="4879C097" w:rsidR="00E9472D" w:rsidRDefault="007D72AA" w:rsidP="00E947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 metus</w:t>
            </w:r>
          </w:p>
        </w:tc>
        <w:tc>
          <w:tcPr>
            <w:tcW w:w="2590" w:type="dxa"/>
          </w:tcPr>
          <w:p w14:paraId="289F9F02" w14:textId="77777777" w:rsidR="00E9472D" w:rsidRPr="00E41298" w:rsidRDefault="00E9472D" w:rsidP="00E9472D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D. Ruškytė,</w:t>
            </w:r>
          </w:p>
          <w:p w14:paraId="0EA3E5F9" w14:textId="77777777" w:rsidR="00E9472D" w:rsidRDefault="00E9472D" w:rsidP="00E94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Balsienė</w:t>
            </w:r>
          </w:p>
          <w:p w14:paraId="40BA378E" w14:textId="77777777" w:rsidR="00E9472D" w:rsidRPr="00E41298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B. Pakarklienė</w:t>
            </w:r>
          </w:p>
        </w:tc>
        <w:tc>
          <w:tcPr>
            <w:tcW w:w="2590" w:type="dxa"/>
          </w:tcPr>
          <w:p w14:paraId="42F221F8" w14:textId="77777777" w:rsidR="00E9472D" w:rsidRPr="00E41298" w:rsidRDefault="00E9472D" w:rsidP="00E94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Tobulės mokytojų kompetencija.</w:t>
            </w:r>
          </w:p>
          <w:p w14:paraId="5E0E09B3" w14:textId="77777777" w:rsidR="00E9472D" w:rsidRPr="00E41298" w:rsidRDefault="00E9472D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</w:tcPr>
          <w:p w14:paraId="5B96F35D" w14:textId="77777777" w:rsidR="00E9472D" w:rsidRDefault="00E9472D" w:rsidP="00E947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Aptariama individualiai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C175A" w14:paraId="48A28A52" w14:textId="77777777" w:rsidTr="00025374">
        <w:tc>
          <w:tcPr>
            <w:tcW w:w="2965" w:type="dxa"/>
          </w:tcPr>
          <w:p w14:paraId="2A6DB8A9" w14:textId="7A8388DB" w:rsidR="00300F59" w:rsidRDefault="00300F59" w:rsidP="00300F5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Veiklos kokybės įsivertinimas. Pasiruošimas.    </w:t>
            </w:r>
          </w:p>
          <w:p w14:paraId="233801D8" w14:textId="21BEA932" w:rsidR="000C175A" w:rsidRPr="00C313BF" w:rsidRDefault="00300F59" w:rsidP="00E9472D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215" w:type="dxa"/>
          </w:tcPr>
          <w:p w14:paraId="36AB7923" w14:textId="0C43826F" w:rsidR="000C175A" w:rsidRDefault="00300F59" w:rsidP="00E947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sausio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mėn.                  </w:t>
            </w:r>
          </w:p>
        </w:tc>
        <w:tc>
          <w:tcPr>
            <w:tcW w:w="2590" w:type="dxa"/>
          </w:tcPr>
          <w:p w14:paraId="6B52F9FF" w14:textId="4F8858CD" w:rsidR="000C175A" w:rsidRPr="00E41298" w:rsidRDefault="00300F59" w:rsidP="00300F5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Balsienė                                                                          B. Pakarklienė</w:t>
            </w:r>
          </w:p>
        </w:tc>
        <w:tc>
          <w:tcPr>
            <w:tcW w:w="2590" w:type="dxa"/>
          </w:tcPr>
          <w:p w14:paraId="694D9402" w14:textId="794189C4" w:rsidR="000C175A" w:rsidRPr="00E41298" w:rsidRDefault="00DC4E04" w:rsidP="00E947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Atlikti mokyklos veiklos vidaus kokybės įsivertinimą.</w:t>
            </w:r>
          </w:p>
        </w:tc>
        <w:tc>
          <w:tcPr>
            <w:tcW w:w="2590" w:type="dxa"/>
          </w:tcPr>
          <w:p w14:paraId="603411FA" w14:textId="2BDB190F" w:rsidR="000C175A" w:rsidRPr="00E41298" w:rsidRDefault="00DC4E04" w:rsidP="00E947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Aptariama Mokyotjų taryboje.</w:t>
            </w:r>
          </w:p>
        </w:tc>
      </w:tr>
      <w:tr w:rsidR="00C043BE" w14:paraId="51255D6B" w14:textId="77777777" w:rsidTr="00025374">
        <w:tc>
          <w:tcPr>
            <w:tcW w:w="2965" w:type="dxa"/>
          </w:tcPr>
          <w:p w14:paraId="437F04F2" w14:textId="6E2402F2" w:rsidR="00C043BE" w:rsidRPr="00176346" w:rsidRDefault="00C043BE" w:rsidP="00C043BE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Patikrinti mokinių įgytas kompetencijas:</w:t>
            </w:r>
          </w:p>
        </w:tc>
        <w:tc>
          <w:tcPr>
            <w:tcW w:w="2215" w:type="dxa"/>
          </w:tcPr>
          <w:p w14:paraId="7AED8157" w14:textId="21E76E4B" w:rsidR="00C043BE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14:paraId="327D1FD6" w14:textId="61555695" w:rsidR="00C043BE" w:rsidRPr="00DD4187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14:paraId="053B2080" w14:textId="4EFD2A87" w:rsidR="00C043BE" w:rsidRPr="00E41298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</w:tcPr>
          <w:p w14:paraId="485A741D" w14:textId="6E5F0985" w:rsidR="00C043BE" w:rsidRPr="00E41298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3BE" w14:paraId="18E4F36D" w14:textId="77777777" w:rsidTr="00025374">
        <w:tc>
          <w:tcPr>
            <w:tcW w:w="2965" w:type="dxa"/>
          </w:tcPr>
          <w:p w14:paraId="217DA664" w14:textId="22815854" w:rsidR="00C043BE" w:rsidRPr="00C313BF" w:rsidRDefault="00C043BE" w:rsidP="00C043BE">
            <w:pPr>
              <w:tabs>
                <w:tab w:val="left" w:pos="16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346">
              <w:rPr>
                <w:rFonts w:ascii="Times New Roman" w:eastAsia="Times New Roman" w:hAnsi="Times New Roman"/>
                <w:sz w:val="24"/>
                <w:szCs w:val="24"/>
                <w:lang w:val="es-MX" w:eastAsia="ru-RU"/>
              </w:rPr>
              <w:t>Organizuoti keliamuosius muzikos instrumento ir solfedžio egzaminus.</w:t>
            </w:r>
          </w:p>
        </w:tc>
        <w:tc>
          <w:tcPr>
            <w:tcW w:w="2215" w:type="dxa"/>
          </w:tcPr>
          <w:p w14:paraId="6C651FF8" w14:textId="5726613C" w:rsidR="00C043BE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Gegužė</w:t>
            </w:r>
          </w:p>
        </w:tc>
        <w:tc>
          <w:tcPr>
            <w:tcW w:w="2590" w:type="dxa"/>
          </w:tcPr>
          <w:p w14:paraId="766D2903" w14:textId="77777777" w:rsidR="00C043BE" w:rsidRDefault="00C043BE" w:rsidP="00C043BE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Balsienė</w:t>
            </w:r>
          </w:p>
          <w:p w14:paraId="54CB5FB6" w14:textId="77777777" w:rsidR="00C043BE" w:rsidRDefault="00C043BE" w:rsidP="00C043BE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Pakarklienė</w:t>
            </w:r>
          </w:p>
          <w:p w14:paraId="5CB4B9CA" w14:textId="19239A44" w:rsidR="00C043BE" w:rsidRPr="00DD4187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N. Usevičienė</w:t>
            </w:r>
          </w:p>
        </w:tc>
        <w:tc>
          <w:tcPr>
            <w:tcW w:w="2590" w:type="dxa"/>
          </w:tcPr>
          <w:p w14:paraId="1C486C5A" w14:textId="05E1F1AE" w:rsidR="00C043BE" w:rsidRPr="00E41298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Mokinių gebėjimų patikra, padedant pasirinkti tolesnę ugdymo kryptį.</w:t>
            </w:r>
          </w:p>
        </w:tc>
        <w:tc>
          <w:tcPr>
            <w:tcW w:w="2590" w:type="dxa"/>
          </w:tcPr>
          <w:p w14:paraId="217176BD" w14:textId="480164EC" w:rsidR="00C043BE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Skyrių susirinkimuose.</w:t>
            </w:r>
          </w:p>
        </w:tc>
      </w:tr>
      <w:tr w:rsidR="00C043BE" w14:paraId="13D01594" w14:textId="77777777" w:rsidTr="009274B1">
        <w:tc>
          <w:tcPr>
            <w:tcW w:w="2965" w:type="dxa"/>
          </w:tcPr>
          <w:p w14:paraId="62A8CEAF" w14:textId="3E421528" w:rsidR="00C043BE" w:rsidRPr="00C313BF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Organizuoti </w:t>
            </w:r>
            <w:proofErr w:type="gramStart"/>
            <w:r w:rsidRPr="00C31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baigiamuosius  egzaminus</w:t>
            </w:r>
            <w:proofErr w:type="gramEnd"/>
            <w:r w:rsidRPr="00C31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</w:tcPr>
          <w:p w14:paraId="010DEA2B" w14:textId="08327554" w:rsidR="00C043BE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Gegužė</w:t>
            </w:r>
          </w:p>
        </w:tc>
        <w:tc>
          <w:tcPr>
            <w:tcW w:w="2590" w:type="dxa"/>
          </w:tcPr>
          <w:p w14:paraId="12CBCA2C" w14:textId="77777777" w:rsidR="00C043BE" w:rsidRPr="00E41298" w:rsidRDefault="00C043BE" w:rsidP="00C043BE">
            <w:pPr>
              <w:rPr>
                <w:rFonts w:ascii="Times New Roman" w:hAnsi="Times New Roman"/>
                <w:sz w:val="24"/>
                <w:szCs w:val="24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D. Ruškytė,</w:t>
            </w:r>
          </w:p>
          <w:p w14:paraId="2F17A55F" w14:textId="77777777" w:rsidR="00C043BE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A. Balsienė</w:t>
            </w:r>
          </w:p>
          <w:p w14:paraId="392FE782" w14:textId="77777777" w:rsidR="00C043BE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B. Pakarklienė</w:t>
            </w:r>
          </w:p>
          <w:p w14:paraId="3526C833" w14:textId="7DD13054" w:rsidR="00C043BE" w:rsidRPr="007D72AA" w:rsidRDefault="00C043BE" w:rsidP="00C043BE">
            <w:pPr>
              <w:ind w:left="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Skyrių vedėjai.</w:t>
            </w:r>
          </w:p>
        </w:tc>
        <w:tc>
          <w:tcPr>
            <w:tcW w:w="2590" w:type="dxa"/>
          </w:tcPr>
          <w:p w14:paraId="2BDB2A1D" w14:textId="5D37F901" w:rsidR="00C043BE" w:rsidRPr="00E41298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Mokinių pasiekimų patikra, siekiant išsiaiškinti jų atitikimą ugdymo programoms, galutinis mokinių pažangos vertinimas.</w:t>
            </w:r>
          </w:p>
        </w:tc>
        <w:tc>
          <w:tcPr>
            <w:tcW w:w="2590" w:type="dxa"/>
          </w:tcPr>
          <w:p w14:paraId="101BC137" w14:textId="47588A2F" w:rsidR="00C043BE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Mokytojų posėdyje.</w:t>
            </w:r>
          </w:p>
        </w:tc>
      </w:tr>
      <w:tr w:rsidR="00C043BE" w14:paraId="546CAE30" w14:textId="77777777" w:rsidTr="00025374">
        <w:tc>
          <w:tcPr>
            <w:tcW w:w="2965" w:type="dxa"/>
          </w:tcPr>
          <w:p w14:paraId="74964143" w14:textId="7D489359" w:rsidR="00C043BE" w:rsidRPr="00C313BF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Organizuoti </w:t>
            </w:r>
            <w:proofErr w:type="gramStart"/>
            <w:r w:rsidRPr="00C31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akademinius  koncertus</w:t>
            </w:r>
            <w:proofErr w:type="gramEnd"/>
            <w:r w:rsidRPr="00C31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</w:tcPr>
          <w:p w14:paraId="4352ADFC" w14:textId="6612F74D" w:rsidR="00C043BE" w:rsidRDefault="00C043BE" w:rsidP="00C043B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Gegužė</w:t>
            </w:r>
          </w:p>
        </w:tc>
        <w:tc>
          <w:tcPr>
            <w:tcW w:w="2590" w:type="dxa"/>
          </w:tcPr>
          <w:p w14:paraId="13E6E706" w14:textId="77777777" w:rsidR="00C043BE" w:rsidRDefault="00C043BE" w:rsidP="00C043BE">
            <w:pPr>
              <w:pStyle w:val="ListParagraph"/>
              <w:numPr>
                <w:ilvl w:val="0"/>
                <w:numId w:val="21"/>
              </w:numPr>
              <w:ind w:left="3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Balsienė </w:t>
            </w:r>
          </w:p>
          <w:p w14:paraId="1C398D33" w14:textId="77777777" w:rsidR="00C043BE" w:rsidRDefault="00C043BE" w:rsidP="00C043BE">
            <w:pPr>
              <w:pStyle w:val="ListParagraph"/>
              <w:numPr>
                <w:ilvl w:val="0"/>
                <w:numId w:val="21"/>
              </w:numPr>
              <w:ind w:left="37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Pakarklienė</w:t>
            </w:r>
          </w:p>
          <w:p w14:paraId="55E9861F" w14:textId="66EAA3F5" w:rsidR="00C043BE" w:rsidRPr="007D72AA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Skyrių vedėjai</w:t>
            </w:r>
          </w:p>
        </w:tc>
        <w:tc>
          <w:tcPr>
            <w:tcW w:w="2590" w:type="dxa"/>
          </w:tcPr>
          <w:p w14:paraId="7ACB2A7A" w14:textId="6F920B44" w:rsidR="00C043BE" w:rsidRPr="00E41298" w:rsidRDefault="00C043BE" w:rsidP="00C04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Mokinių pasiekimų patikra, siekiant išsiaiškinti jų atitikimą ugdymo programoms.</w:t>
            </w:r>
          </w:p>
        </w:tc>
        <w:tc>
          <w:tcPr>
            <w:tcW w:w="2590" w:type="dxa"/>
          </w:tcPr>
          <w:p w14:paraId="3C7E972C" w14:textId="77777777" w:rsidR="00C043BE" w:rsidRPr="00C043BE" w:rsidRDefault="00C043BE" w:rsidP="00C043B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BE">
              <w:rPr>
                <w:rFonts w:ascii="Times New Roman" w:hAnsi="Times New Roman" w:cs="Times New Roman"/>
                <w:sz w:val="24"/>
                <w:szCs w:val="24"/>
              </w:rPr>
              <w:t>Skyrių metodiniuose užsiėmimuose,</w:t>
            </w:r>
          </w:p>
          <w:p w14:paraId="5F2974A4" w14:textId="5F7A4BEC" w:rsidR="00C043BE" w:rsidRPr="00C043BE" w:rsidRDefault="00C043BE" w:rsidP="00C043B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BE">
              <w:rPr>
                <w:rFonts w:ascii="Times New Roman" w:hAnsi="Times New Roman" w:cs="Times New Roman"/>
                <w:sz w:val="24"/>
                <w:szCs w:val="24"/>
              </w:rPr>
              <w:t>Mokytojų posėdyje</w:t>
            </w:r>
          </w:p>
        </w:tc>
      </w:tr>
    </w:tbl>
    <w:p w14:paraId="56EFDC68" w14:textId="7B97DDB6" w:rsidR="000D3C97" w:rsidRPr="00DF6FC1" w:rsidRDefault="000D3C97" w:rsidP="00C043BE"/>
    <w:sectPr w:rsidR="000D3C97" w:rsidRPr="00DF6FC1" w:rsidSect="00B35115"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A960B9" w16cex:dateUtc="2023-12-17T14:32:00Z"/>
  <w16cex:commentExtensible w16cex:durableId="28CADE4E" w16cex:dateUtc="2023-12-17T14:50:00Z"/>
  <w16cex:commentExtensible w16cex:durableId="5D789335" w16cex:dateUtc="2023-12-17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018967" w16cid:durableId="03A960B9"/>
  <w16cid:commentId w16cid:paraId="0395827A" w16cid:durableId="28CADE4E"/>
  <w16cid:commentId w16cid:paraId="54C08DCB" w16cid:durableId="5D7893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  <w:lang w:val="ru-RU" w:eastAsia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F1EEFCF2"/>
    <w:name w:val="WW8Num4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4EF6409"/>
    <w:multiLevelType w:val="hybridMultilevel"/>
    <w:tmpl w:val="A6B059FE"/>
    <w:lvl w:ilvl="0" w:tplc="D3482B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83CD7"/>
    <w:multiLevelType w:val="hybridMultilevel"/>
    <w:tmpl w:val="C16009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416"/>
    <w:multiLevelType w:val="hybridMultilevel"/>
    <w:tmpl w:val="940E88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50D4"/>
    <w:multiLevelType w:val="hybridMultilevel"/>
    <w:tmpl w:val="BBBA54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3E62"/>
    <w:multiLevelType w:val="hybridMultilevel"/>
    <w:tmpl w:val="FB023D6C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245E"/>
    <w:multiLevelType w:val="hybridMultilevel"/>
    <w:tmpl w:val="05EA5B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27E"/>
    <w:multiLevelType w:val="hybridMultilevel"/>
    <w:tmpl w:val="0E82FFD0"/>
    <w:lvl w:ilvl="0" w:tplc="196A7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5F04"/>
    <w:multiLevelType w:val="hybridMultilevel"/>
    <w:tmpl w:val="0EEA7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639C"/>
    <w:multiLevelType w:val="hybridMultilevel"/>
    <w:tmpl w:val="790C270A"/>
    <w:lvl w:ilvl="0" w:tplc="46104E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AE23D8"/>
    <w:multiLevelType w:val="hybridMultilevel"/>
    <w:tmpl w:val="4CD862B6"/>
    <w:lvl w:ilvl="0" w:tplc="2778792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46E3C60"/>
    <w:multiLevelType w:val="hybridMultilevel"/>
    <w:tmpl w:val="94F60B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C49AF"/>
    <w:multiLevelType w:val="hybridMultilevel"/>
    <w:tmpl w:val="0942853A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1EFE"/>
    <w:multiLevelType w:val="hybridMultilevel"/>
    <w:tmpl w:val="73D2C15A"/>
    <w:lvl w:ilvl="0" w:tplc="4F389834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68636D"/>
    <w:multiLevelType w:val="hybridMultilevel"/>
    <w:tmpl w:val="135284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A0274"/>
    <w:multiLevelType w:val="hybridMultilevel"/>
    <w:tmpl w:val="B03C6EE0"/>
    <w:lvl w:ilvl="0" w:tplc="846E0D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12FA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7A22370F"/>
    <w:multiLevelType w:val="hybridMultilevel"/>
    <w:tmpl w:val="4B16E3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3"/>
  </w:num>
  <w:num w:numId="9">
    <w:abstractNumId w:val="19"/>
  </w:num>
  <w:num w:numId="10">
    <w:abstractNumId w:val="8"/>
  </w:num>
  <w:num w:numId="11">
    <w:abstractNumId w:val="15"/>
  </w:num>
  <w:num w:numId="12">
    <w:abstractNumId w:val="11"/>
  </w:num>
  <w:num w:numId="13">
    <w:abstractNumId w:val="20"/>
  </w:num>
  <w:num w:numId="14">
    <w:abstractNumId w:val="17"/>
  </w:num>
  <w:num w:numId="15">
    <w:abstractNumId w:val="6"/>
  </w:num>
  <w:num w:numId="16">
    <w:abstractNumId w:val="10"/>
  </w:num>
  <w:num w:numId="17">
    <w:abstractNumId w:val="4"/>
  </w:num>
  <w:num w:numId="18">
    <w:abstractNumId w:val="12"/>
  </w:num>
  <w:num w:numId="19">
    <w:abstractNumId w:val="16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44"/>
    <w:rsid w:val="00025374"/>
    <w:rsid w:val="00033C1F"/>
    <w:rsid w:val="00037876"/>
    <w:rsid w:val="0007248E"/>
    <w:rsid w:val="00084718"/>
    <w:rsid w:val="000B0FF2"/>
    <w:rsid w:val="000B6022"/>
    <w:rsid w:val="000C175A"/>
    <w:rsid w:val="000D3C97"/>
    <w:rsid w:val="000F1B4D"/>
    <w:rsid w:val="000F62C5"/>
    <w:rsid w:val="000F6320"/>
    <w:rsid w:val="0014025E"/>
    <w:rsid w:val="00152308"/>
    <w:rsid w:val="00154146"/>
    <w:rsid w:val="00167F0C"/>
    <w:rsid w:val="00172AC1"/>
    <w:rsid w:val="00176346"/>
    <w:rsid w:val="001B4FC4"/>
    <w:rsid w:val="00204E99"/>
    <w:rsid w:val="00205B1F"/>
    <w:rsid w:val="00230E3B"/>
    <w:rsid w:val="00274FE1"/>
    <w:rsid w:val="002800B6"/>
    <w:rsid w:val="002B19F6"/>
    <w:rsid w:val="002C2FFD"/>
    <w:rsid w:val="002E7574"/>
    <w:rsid w:val="00300F59"/>
    <w:rsid w:val="00301DA4"/>
    <w:rsid w:val="0032178B"/>
    <w:rsid w:val="003265C9"/>
    <w:rsid w:val="00326B93"/>
    <w:rsid w:val="00326C35"/>
    <w:rsid w:val="00381E05"/>
    <w:rsid w:val="00395FD7"/>
    <w:rsid w:val="003A7EED"/>
    <w:rsid w:val="003B7672"/>
    <w:rsid w:val="003E3D50"/>
    <w:rsid w:val="004011CF"/>
    <w:rsid w:val="00407751"/>
    <w:rsid w:val="00410F01"/>
    <w:rsid w:val="00433551"/>
    <w:rsid w:val="00436FBC"/>
    <w:rsid w:val="00464503"/>
    <w:rsid w:val="0047054B"/>
    <w:rsid w:val="00481F15"/>
    <w:rsid w:val="00486B79"/>
    <w:rsid w:val="00491A71"/>
    <w:rsid w:val="004A3E76"/>
    <w:rsid w:val="004A7C29"/>
    <w:rsid w:val="004D2333"/>
    <w:rsid w:val="004E6274"/>
    <w:rsid w:val="00507BBA"/>
    <w:rsid w:val="005339A8"/>
    <w:rsid w:val="0056659A"/>
    <w:rsid w:val="00583CFC"/>
    <w:rsid w:val="00584894"/>
    <w:rsid w:val="005971AF"/>
    <w:rsid w:val="005B36E8"/>
    <w:rsid w:val="005F3324"/>
    <w:rsid w:val="005F5672"/>
    <w:rsid w:val="006036DF"/>
    <w:rsid w:val="0061312C"/>
    <w:rsid w:val="00613846"/>
    <w:rsid w:val="00646BA9"/>
    <w:rsid w:val="00647215"/>
    <w:rsid w:val="00654FD2"/>
    <w:rsid w:val="006642C4"/>
    <w:rsid w:val="00664E1C"/>
    <w:rsid w:val="00666B2F"/>
    <w:rsid w:val="00671638"/>
    <w:rsid w:val="006934FE"/>
    <w:rsid w:val="00697FB6"/>
    <w:rsid w:val="006E147E"/>
    <w:rsid w:val="007038C4"/>
    <w:rsid w:val="00707FBF"/>
    <w:rsid w:val="007576C0"/>
    <w:rsid w:val="00767613"/>
    <w:rsid w:val="00777AB5"/>
    <w:rsid w:val="00777D1E"/>
    <w:rsid w:val="00787F4D"/>
    <w:rsid w:val="00797014"/>
    <w:rsid w:val="007A771E"/>
    <w:rsid w:val="007B4B94"/>
    <w:rsid w:val="007C0C17"/>
    <w:rsid w:val="007D2833"/>
    <w:rsid w:val="007D5CF3"/>
    <w:rsid w:val="007D72AA"/>
    <w:rsid w:val="0082196B"/>
    <w:rsid w:val="00826817"/>
    <w:rsid w:val="00875231"/>
    <w:rsid w:val="00876B75"/>
    <w:rsid w:val="008865AD"/>
    <w:rsid w:val="009009F1"/>
    <w:rsid w:val="00901644"/>
    <w:rsid w:val="00925CBD"/>
    <w:rsid w:val="009274B1"/>
    <w:rsid w:val="00960F61"/>
    <w:rsid w:val="00963618"/>
    <w:rsid w:val="009652E6"/>
    <w:rsid w:val="00992F74"/>
    <w:rsid w:val="009C359C"/>
    <w:rsid w:val="009E79AE"/>
    <w:rsid w:val="00A12CDB"/>
    <w:rsid w:val="00A47EEE"/>
    <w:rsid w:val="00A6736F"/>
    <w:rsid w:val="00A86567"/>
    <w:rsid w:val="00AA306A"/>
    <w:rsid w:val="00AE0ACA"/>
    <w:rsid w:val="00AF5DE6"/>
    <w:rsid w:val="00B0074C"/>
    <w:rsid w:val="00B03522"/>
    <w:rsid w:val="00B111EE"/>
    <w:rsid w:val="00B16A52"/>
    <w:rsid w:val="00B3189C"/>
    <w:rsid w:val="00B3492E"/>
    <w:rsid w:val="00B35115"/>
    <w:rsid w:val="00B4480A"/>
    <w:rsid w:val="00B51B8B"/>
    <w:rsid w:val="00BA4FC1"/>
    <w:rsid w:val="00BA76FE"/>
    <w:rsid w:val="00BB5331"/>
    <w:rsid w:val="00BC50BF"/>
    <w:rsid w:val="00BD2DCD"/>
    <w:rsid w:val="00BD5AEF"/>
    <w:rsid w:val="00C043BE"/>
    <w:rsid w:val="00C10EB2"/>
    <w:rsid w:val="00C242A0"/>
    <w:rsid w:val="00C30905"/>
    <w:rsid w:val="00C313BF"/>
    <w:rsid w:val="00C3211A"/>
    <w:rsid w:val="00C830BD"/>
    <w:rsid w:val="00C922C3"/>
    <w:rsid w:val="00CB6E49"/>
    <w:rsid w:val="00CE1D9B"/>
    <w:rsid w:val="00D057B9"/>
    <w:rsid w:val="00D33229"/>
    <w:rsid w:val="00D34EF5"/>
    <w:rsid w:val="00D3770E"/>
    <w:rsid w:val="00D409F0"/>
    <w:rsid w:val="00D51655"/>
    <w:rsid w:val="00D72A69"/>
    <w:rsid w:val="00D92046"/>
    <w:rsid w:val="00DB0115"/>
    <w:rsid w:val="00DC4E04"/>
    <w:rsid w:val="00DD4187"/>
    <w:rsid w:val="00DF6290"/>
    <w:rsid w:val="00DF6FC1"/>
    <w:rsid w:val="00E3108A"/>
    <w:rsid w:val="00E9472D"/>
    <w:rsid w:val="00EC4657"/>
    <w:rsid w:val="00EE33E7"/>
    <w:rsid w:val="00EE437B"/>
    <w:rsid w:val="00F059CF"/>
    <w:rsid w:val="00F6309A"/>
    <w:rsid w:val="00F73299"/>
    <w:rsid w:val="00FB5D06"/>
    <w:rsid w:val="00FE220B"/>
    <w:rsid w:val="00FE29A7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9C3E"/>
  <w15:chartTrackingRefBased/>
  <w15:docId w15:val="{5D413E71-9A56-40BD-843B-109CA77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arp1">
    <w:name w:val="Be tarpų1"/>
    <w:rsid w:val="00901644"/>
    <w:pPr>
      <w:suppressAutoHyphens/>
      <w:spacing w:after="0" w:line="240" w:lineRule="auto"/>
    </w:pPr>
    <w:rPr>
      <w:rFonts w:ascii="Calibri" w:eastAsia="Calibri" w:hAnsi="Calibri" w:cs="Times New Roman"/>
      <w:lang w:val="lt-LT" w:eastAsia="zh-CN"/>
    </w:rPr>
  </w:style>
  <w:style w:type="paragraph" w:styleId="NoSpacing">
    <w:name w:val="No Spacing"/>
    <w:uiPriority w:val="99"/>
    <w:qFormat/>
    <w:rsid w:val="00826817"/>
    <w:pPr>
      <w:spacing w:after="0" w:line="240" w:lineRule="auto"/>
    </w:pPr>
  </w:style>
  <w:style w:type="paragraph" w:customStyle="1" w:styleId="Sraopastraipa1">
    <w:name w:val="Sąrašo pastraipa1"/>
    <w:basedOn w:val="Normal"/>
    <w:rsid w:val="00FB5D06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lt-LT" w:eastAsia="zh-CN"/>
    </w:rPr>
  </w:style>
  <w:style w:type="table" w:styleId="TableGrid">
    <w:name w:val="Table Grid"/>
    <w:basedOn w:val="TableNormal"/>
    <w:uiPriority w:val="39"/>
    <w:rsid w:val="00FB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5C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8A61-D1AC-4002-8F6D-CF60A324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14735</Words>
  <Characters>8399</Characters>
  <Application>Microsoft Office Word</Application>
  <DocSecurity>0</DocSecurity>
  <Lines>69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8</cp:revision>
  <dcterms:created xsi:type="dcterms:W3CDTF">2024-01-08T13:48:00Z</dcterms:created>
  <dcterms:modified xsi:type="dcterms:W3CDTF">2024-01-30T12:55:00Z</dcterms:modified>
</cp:coreProperties>
</file>