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47" w:rsidRPr="00697FB6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PATVIRTINTA</w:t>
      </w:r>
    </w:p>
    <w:p w:rsidR="00BA0047" w:rsidRDefault="00BA0047" w:rsidP="00BA004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Gargždų muzikos mokyklos</w:t>
      </w:r>
    </w:p>
    <w:p w:rsidR="00BA0047" w:rsidRDefault="00BA0047" w:rsidP="00BA004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direktorės 2024 m.                         </w:t>
      </w:r>
    </w:p>
    <w:p w:rsidR="00BA0047" w:rsidRPr="00826817" w:rsidRDefault="00BA0047" w:rsidP="00BA0047">
      <w:pPr>
        <w:pStyle w:val="Betarp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įsakymu Nr. V</w:t>
      </w:r>
    </w:p>
    <w:p w:rsidR="00BA0047" w:rsidRDefault="00BA0047" w:rsidP="00BA0047">
      <w:pPr>
        <w:pStyle w:val="Betarp1"/>
        <w:jc w:val="right"/>
        <w:rPr>
          <w:rFonts w:ascii="Times New Roman" w:hAnsi="Times New Roman"/>
          <w:sz w:val="24"/>
          <w:szCs w:val="24"/>
        </w:rPr>
      </w:pPr>
    </w:p>
    <w:p w:rsidR="00BA0047" w:rsidRDefault="00BA0047" w:rsidP="00BA0047">
      <w:pPr>
        <w:pStyle w:val="Betarp1"/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GARGŽDŲ MUZIKOS MOKYKLOS 2025</w:t>
      </w:r>
      <w:r w:rsidRPr="004011CF">
        <w:rPr>
          <w:rFonts w:ascii="Times New Roman" w:hAnsi="Times New Roman"/>
          <w:b/>
          <w:sz w:val="28"/>
          <w:szCs w:val="28"/>
        </w:rPr>
        <w:t xml:space="preserve"> METŲ VEIKLOS PLANAS</w:t>
      </w:r>
    </w:p>
    <w:p w:rsidR="00BA0047" w:rsidRPr="004011CF" w:rsidRDefault="00BA0047" w:rsidP="00BA0047">
      <w:pPr>
        <w:pStyle w:val="Betarp1"/>
        <w:tabs>
          <w:tab w:val="left" w:pos="6237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A0047" w:rsidRDefault="00BA0047" w:rsidP="00BA0047">
      <w:pPr>
        <w:pStyle w:val="Betarp1"/>
        <w:ind w:left="1800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2024 METŲ</w:t>
      </w:r>
      <w:r w:rsidRPr="000F6320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</w:rPr>
        <w:t>VEIKLOS ASPEKTAI</w:t>
      </w:r>
    </w:p>
    <w:p w:rsidR="00BA0047" w:rsidRDefault="00BA0047" w:rsidP="00BA0047">
      <w:pPr>
        <w:pStyle w:val="Betarp1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A0047" w:rsidRDefault="00BA0047" w:rsidP="00BA0047">
      <w:pPr>
        <w:pStyle w:val="Betarp1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A0047" w:rsidRDefault="00BA0047" w:rsidP="00BA0047">
      <w:pPr>
        <w:pStyle w:val="Betarp1"/>
        <w:tabs>
          <w:tab w:val="left" w:pos="180"/>
        </w:tabs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TEIGIAMI:</w:t>
      </w:r>
    </w:p>
    <w:p w:rsidR="00BA0047" w:rsidRDefault="00BA0047" w:rsidP="00BA0047">
      <w:pPr>
        <w:pStyle w:val="Betarp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A0047" w:rsidRDefault="00BA0047" w:rsidP="00BA0047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 w:rsidRPr="00E41298"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41298">
        <w:rPr>
          <w:rFonts w:ascii="Times New Roman" w:hAnsi="Times New Roman"/>
          <w:bCs/>
          <w:sz w:val="24"/>
          <w:szCs w:val="24"/>
        </w:rPr>
        <w:t>Ugdytiniai aktyviai dalyvauja ir laimi respublikiniuose ir tarptautiniuose konkursuose.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B3492E">
        <w:rPr>
          <w:rFonts w:ascii="Times New Roman" w:hAnsi="Times New Roman"/>
          <w:bCs/>
          <w:sz w:val="24"/>
          <w:szCs w:val="24"/>
        </w:rPr>
        <w:t xml:space="preserve">. Ne mažiau kaip 80 proc.  </w:t>
      </w:r>
      <w:r>
        <w:rPr>
          <w:rFonts w:ascii="Times New Roman" w:hAnsi="Times New Roman"/>
          <w:bCs/>
          <w:sz w:val="24"/>
          <w:szCs w:val="24"/>
        </w:rPr>
        <w:t>pedagogų kėlė kvalifikaciją mokyklos ŠC organizuotuose se</w:t>
      </w:r>
      <w:r w:rsidRPr="00DF6FC1">
        <w:rPr>
          <w:rFonts w:ascii="Times New Roman" w:hAnsi="Times New Roman"/>
          <w:bCs/>
          <w:sz w:val="24"/>
          <w:szCs w:val="24"/>
        </w:rPr>
        <w:t>minaruose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Į mokyklą </w:t>
      </w:r>
      <w:r w:rsidRPr="00B3492E">
        <w:rPr>
          <w:rFonts w:ascii="Times New Roman" w:hAnsi="Times New Roman"/>
          <w:sz w:val="24"/>
          <w:szCs w:val="24"/>
          <w:shd w:val="clear" w:color="auto" w:fill="FFFFFF"/>
        </w:rPr>
        <w:t>priimami kitokie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bet gabūs muzikai, šokiui ir dailei vaikai.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4. Kretingalės skyriuje mokoma groti birbyne, Endriejavo – trimitu.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5. Sustiprintas Lietuvių tautiškumo ugdymas.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6. Dalyvauta respublikinėje Dainų šventėje.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7. Organizuojami respublikiniai, apskrities metodiniai renginiai.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8. Organizuojami respublikiniai ir tarptautiniai festivaliai, konkursai.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9. Kretingalės skyriui paskirtos trys klasės atskirame pastate.</w:t>
      </w:r>
    </w:p>
    <w:p w:rsidR="00BA0047" w:rsidRDefault="00CB5E58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10. Gargžduose įrengta repeticijų klasė meniniams kolektyvams.</w:t>
      </w:r>
    </w:p>
    <w:p w:rsidR="00CB5E58" w:rsidRDefault="00CB5E58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11. Įrengta baltoji fortepijono skyriaus mini koncertų klasė.</w:t>
      </w:r>
    </w:p>
    <w:p w:rsidR="00CB5E58" w:rsidRPr="00215550" w:rsidRDefault="00215550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12. Įsigyti nauji instrumentai: pianinas Yamaha, akordeonas Westmeir, koncer</w:t>
      </w:r>
      <w:r w:rsidR="00FF4DB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inė</w:t>
      </w:r>
      <w:r w:rsidR="00FF4DB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s kanklės, akordeonas Royal Standart, elektrinis pianinas, koncertinis fortepijonas Petrof, Interaktyvus ekranas.</w:t>
      </w:r>
    </w:p>
    <w:p w:rsidR="00BA0047" w:rsidRDefault="00BA0047" w:rsidP="00BA0047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BA0047" w:rsidRDefault="00BA0047" w:rsidP="00BA0047">
      <w:pPr>
        <w:pStyle w:val="Betarp1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NEIGIAMI:</w:t>
      </w:r>
    </w:p>
    <w:p w:rsidR="00CB5E58" w:rsidRDefault="00CB5E58" w:rsidP="00BA0047">
      <w:pPr>
        <w:pStyle w:val="Betarp1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:rsidR="00CB5E58" w:rsidRDefault="00CB5E58" w:rsidP="00CB5E58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1. Mokykla turi tik vieną interaktyvią lentą.</w:t>
      </w:r>
    </w:p>
    <w:p w:rsidR="00CB5E58" w:rsidRDefault="00CB5E58" w:rsidP="00CB5E58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2. Jauni pedagogai per mažai kelia kvalifikaciją seminaruose, nesiekia aukštesnės kvalifikacinės kategorijos.</w:t>
      </w:r>
    </w:p>
    <w:p w:rsidR="00CB5E58" w:rsidRPr="00CB5E58" w:rsidRDefault="00CB5E58" w:rsidP="00CB5E58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3. Trūksta lėšų organizuojant respublikinius ir tarptautinius </w:t>
      </w:r>
      <w:r w:rsidRPr="00B3492E">
        <w:rPr>
          <w:rFonts w:ascii="Times New Roman" w:hAnsi="Times New Roman"/>
          <w:sz w:val="24"/>
          <w:szCs w:val="24"/>
          <w:shd w:val="clear" w:color="auto" w:fill="FFFFFF"/>
        </w:rPr>
        <w:t>festivalius.</w:t>
      </w:r>
    </w:p>
    <w:p w:rsidR="00CB5E58" w:rsidRPr="00CB5E58" w:rsidRDefault="00CB5E58" w:rsidP="00CB5E58">
      <w:pPr>
        <w:pStyle w:val="Betarp1"/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>
        <w:rPr>
          <w:rFonts w:ascii="Times New Roman" w:hAnsi="Times New Roman"/>
          <w:bCs/>
          <w:sz w:val="24"/>
          <w:szCs w:val="24"/>
        </w:rPr>
        <w:t xml:space="preserve">Nepakanka </w:t>
      </w:r>
      <w:r w:rsidRPr="00E41298">
        <w:rPr>
          <w:rFonts w:ascii="Times New Roman" w:hAnsi="Times New Roman"/>
          <w:bCs/>
          <w:sz w:val="24"/>
          <w:szCs w:val="24"/>
        </w:rPr>
        <w:t xml:space="preserve">lėšų mokinių išvykoms į </w:t>
      </w:r>
      <w:r>
        <w:rPr>
          <w:rFonts w:ascii="Times New Roman" w:hAnsi="Times New Roman"/>
          <w:bCs/>
          <w:sz w:val="24"/>
          <w:szCs w:val="24"/>
        </w:rPr>
        <w:t xml:space="preserve">koncertines </w:t>
      </w:r>
      <w:r w:rsidRPr="00E41298">
        <w:rPr>
          <w:rFonts w:ascii="Times New Roman" w:hAnsi="Times New Roman"/>
          <w:bCs/>
          <w:sz w:val="24"/>
          <w:szCs w:val="24"/>
        </w:rPr>
        <w:t>keliones, ne</w:t>
      </w:r>
      <w:r>
        <w:rPr>
          <w:rFonts w:ascii="Times New Roman" w:hAnsi="Times New Roman"/>
          <w:bCs/>
          <w:sz w:val="24"/>
          <w:szCs w:val="24"/>
        </w:rPr>
        <w:t xml:space="preserve"> visi pedagogai noriai dalyvauja</w:t>
      </w:r>
      <w:r w:rsidRPr="00E41298">
        <w:rPr>
          <w:rFonts w:ascii="Times New Roman" w:hAnsi="Times New Roman"/>
          <w:bCs/>
          <w:sz w:val="24"/>
          <w:szCs w:val="24"/>
        </w:rPr>
        <w:t xml:space="preserve"> konkursuose.</w:t>
      </w:r>
    </w:p>
    <w:p w:rsidR="00CB5E58" w:rsidRPr="000F6320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3492E">
        <w:rPr>
          <w:rFonts w:ascii="Times New Roman" w:hAnsi="Times New Roman"/>
          <w:bCs/>
          <w:sz w:val="24"/>
          <w:szCs w:val="24"/>
        </w:rPr>
        <w:t xml:space="preserve">. Ne visi </w:t>
      </w:r>
      <w:r w:rsidRPr="00E41298">
        <w:rPr>
          <w:rFonts w:ascii="Times New Roman" w:hAnsi="Times New Roman"/>
          <w:bCs/>
          <w:sz w:val="24"/>
          <w:szCs w:val="24"/>
        </w:rPr>
        <w:t>tėvai turi prisijungimus prie el.dienyno, nėra informuojami apie vaiko pažangą.</w:t>
      </w:r>
    </w:p>
    <w:p w:rsidR="00CB5E58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6</w:t>
      </w:r>
      <w:r w:rsidRPr="004011CF">
        <w:rPr>
          <w:rFonts w:ascii="Times New Roman" w:hAnsi="Times New Roman"/>
          <w:bCs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Mokykla neturi transporto koncertinėms kelionėms.</w:t>
      </w:r>
    </w:p>
    <w:p w:rsidR="00CB5E58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Fortepijono mini koncertinėje klasėje trūksta vieno balto pianino.</w:t>
      </w:r>
    </w:p>
    <w:p w:rsidR="00CB5E58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8. Neįrengta choro klasė pagal šiuolaikiškus reikalavimus.</w:t>
      </w:r>
    </w:p>
    <w:p w:rsidR="00CB5E58" w:rsidRDefault="00255401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 Nepasirengta suagusiųjų mokymui.</w:t>
      </w:r>
    </w:p>
    <w:p w:rsidR="00CB5E58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</w:p>
    <w:p w:rsidR="00CB5E58" w:rsidRDefault="00CB5E58" w:rsidP="00CB5E58">
      <w:pPr>
        <w:pStyle w:val="Betarp1"/>
        <w:jc w:val="both"/>
        <w:rPr>
          <w:rFonts w:ascii="Times New Roman" w:hAnsi="Times New Roman"/>
          <w:bCs/>
          <w:sz w:val="24"/>
          <w:szCs w:val="24"/>
        </w:rPr>
      </w:pPr>
    </w:p>
    <w:p w:rsidR="00CB5E58" w:rsidRDefault="00CB5E58" w:rsidP="00CB5E58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 w:rsidRPr="00697FB6">
        <w:rPr>
          <w:rFonts w:ascii="Times New Roman" w:hAnsi="Times New Roman" w:cs="Times New Roman"/>
          <w:b/>
          <w:bCs/>
          <w:sz w:val="28"/>
          <w:szCs w:val="28"/>
          <w:lang w:val="lt-LT"/>
        </w:rPr>
        <w:t>Prioritetas:</w:t>
      </w:r>
      <w:r>
        <w:rPr>
          <w:rFonts w:ascii="Times New Roman" w:hAnsi="Times New Roman"/>
          <w:b/>
          <w:bCs/>
          <w:sz w:val="28"/>
          <w:szCs w:val="28"/>
          <w:lang w:val="lt-LT"/>
        </w:rPr>
        <w:t xml:space="preserve"> </w:t>
      </w:r>
      <w:r w:rsidRPr="00697FB6">
        <w:rPr>
          <w:rFonts w:ascii="Times New Roman" w:hAnsi="Times New Roman"/>
          <w:b/>
          <w:bCs/>
          <w:sz w:val="28"/>
          <w:szCs w:val="28"/>
          <w:lang w:val="lt-LT"/>
        </w:rPr>
        <w:t>Mažinti atotrūkį tarp mokinių pasiekimų visuo</w:t>
      </w:r>
      <w:r>
        <w:rPr>
          <w:rFonts w:ascii="Times New Roman" w:hAnsi="Times New Roman"/>
          <w:b/>
          <w:bCs/>
          <w:sz w:val="28"/>
          <w:szCs w:val="28"/>
          <w:lang w:val="lt-LT"/>
        </w:rPr>
        <w:t>s</w:t>
      </w:r>
      <w:r w:rsidRPr="00697FB6">
        <w:rPr>
          <w:rFonts w:ascii="Times New Roman" w:hAnsi="Times New Roman"/>
          <w:b/>
          <w:bCs/>
          <w:sz w:val="28"/>
          <w:szCs w:val="28"/>
          <w:lang w:val="lt-LT"/>
        </w:rPr>
        <w:t>e mokyklos skyriuose.</w:t>
      </w:r>
    </w:p>
    <w:p w:rsidR="00CB5E58" w:rsidRDefault="00CB5E58" w:rsidP="00CB5E5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</w:p>
    <w:p w:rsidR="00CB5E58" w:rsidRDefault="00CB5E58" w:rsidP="00CB5E58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lang w:val="lt-LT"/>
        </w:rPr>
      </w:pPr>
    </w:p>
    <w:p w:rsidR="00CB5E58" w:rsidRPr="00563C33" w:rsidRDefault="00CB5E58" w:rsidP="00CB5E58">
      <w:pPr>
        <w:pStyle w:val="Betarp1"/>
        <w:numPr>
          <w:ilvl w:val="0"/>
          <w:numId w:val="1"/>
        </w:numPr>
        <w:tabs>
          <w:tab w:val="left" w:pos="3686"/>
          <w:tab w:val="left" w:pos="4253"/>
          <w:tab w:val="left" w:pos="6237"/>
        </w:tabs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hAnsi="Times New Roman"/>
          <w:b/>
          <w:sz w:val="24"/>
          <w:szCs w:val="24"/>
        </w:rPr>
        <w:t>TIKSLAI</w:t>
      </w:r>
    </w:p>
    <w:p w:rsidR="00563C33" w:rsidRDefault="00563C33" w:rsidP="00563C33">
      <w:pPr>
        <w:pStyle w:val="Betarp1"/>
        <w:tabs>
          <w:tab w:val="left" w:pos="3686"/>
          <w:tab w:val="left" w:pos="4253"/>
          <w:tab w:val="left" w:pos="6237"/>
        </w:tabs>
        <w:ind w:left="7380"/>
        <w:rPr>
          <w:rFonts w:ascii="Times New Roman" w:hAnsi="Times New Roman"/>
          <w:b/>
          <w:sz w:val="24"/>
          <w:szCs w:val="24"/>
        </w:rPr>
      </w:pPr>
    </w:p>
    <w:p w:rsidR="00563C33" w:rsidRPr="00E41298" w:rsidRDefault="00563C33" w:rsidP="00563C33">
      <w:pPr>
        <w:pStyle w:val="Sraopastraipa1"/>
        <w:numPr>
          <w:ilvl w:val="0"/>
          <w:numId w:val="2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Ugdymo proceso gerinimas siekiant mokinių pažangos ir individualios sėkmės.</w:t>
      </w:r>
    </w:p>
    <w:p w:rsidR="00563C33" w:rsidRPr="007C3C95" w:rsidRDefault="00563C33" w:rsidP="00563C33">
      <w:pPr>
        <w:pStyle w:val="Sraopastraipa1"/>
        <w:numPr>
          <w:ilvl w:val="0"/>
          <w:numId w:val="2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 w:rsidRPr="007C3C95">
        <w:rPr>
          <w:rFonts w:ascii="Times New Roman" w:hAnsi="Times New Roman"/>
          <w:sz w:val="24"/>
          <w:szCs w:val="24"/>
        </w:rPr>
        <w:t>Pedagogų nuolatinis ir tęstinis kvalifikacijos  kėlimas.</w:t>
      </w:r>
    </w:p>
    <w:p w:rsidR="00563C33" w:rsidRDefault="00563C33" w:rsidP="00563C33">
      <w:pPr>
        <w:pStyle w:val="Sraopastraipa1"/>
        <w:numPr>
          <w:ilvl w:val="0"/>
          <w:numId w:val="2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Ugdytinių dalyvavimas</w:t>
      </w:r>
      <w:r w:rsidRPr="00E41298">
        <w:rPr>
          <w:rFonts w:ascii="Times New Roman" w:hAnsi="Times New Roman"/>
          <w:sz w:val="24"/>
          <w:szCs w:val="24"/>
        </w:rPr>
        <w:t xml:space="preserve"> respublikiniuose, tarptautiniuose konkursuose ir festivaliuose.</w:t>
      </w:r>
    </w:p>
    <w:p w:rsidR="00563C33" w:rsidRDefault="00563C33" w:rsidP="00563C33">
      <w:pPr>
        <w:pStyle w:val="Sraopastraipa1"/>
        <w:numPr>
          <w:ilvl w:val="0"/>
          <w:numId w:val="2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Organizuoti ciklą koncertų Mokyklos 60 metų jubiliejui.</w:t>
      </w:r>
    </w:p>
    <w:p w:rsidR="007125EA" w:rsidRDefault="007125EA" w:rsidP="00563C33">
      <w:pPr>
        <w:pStyle w:val="Sraopastraipa1"/>
        <w:numPr>
          <w:ilvl w:val="0"/>
          <w:numId w:val="2"/>
        </w:numPr>
        <w:tabs>
          <w:tab w:val="left" w:pos="1134"/>
        </w:tabs>
        <w:ind w:hanging="7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Pasirengti suaugusiųjų mokymui.</w:t>
      </w:r>
    </w:p>
    <w:p w:rsidR="00563C33" w:rsidRDefault="00563C33" w:rsidP="00563C33">
      <w:pPr>
        <w:pStyle w:val="Sraopastraipa1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</w:p>
    <w:p w:rsidR="00563C33" w:rsidRPr="00207CC3" w:rsidRDefault="00563C33" w:rsidP="00563C33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563C33" w:rsidRDefault="00563C33" w:rsidP="00563C33">
      <w:pPr>
        <w:pStyle w:val="Sraopastraipa1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E41298">
        <w:rPr>
          <w:rFonts w:ascii="Times New Roman" w:hAnsi="Times New Roman"/>
          <w:b/>
          <w:sz w:val="24"/>
          <w:szCs w:val="24"/>
        </w:rPr>
        <w:t>UŽDAVINIAI</w:t>
      </w:r>
    </w:p>
    <w:p w:rsidR="00563C33" w:rsidRDefault="00563C33" w:rsidP="00563C33">
      <w:pPr>
        <w:pStyle w:val="Sraopastraipa1"/>
        <w:ind w:left="7380"/>
        <w:rPr>
          <w:rFonts w:ascii="Times New Roman" w:hAnsi="Times New Roman"/>
          <w:b/>
          <w:sz w:val="24"/>
          <w:szCs w:val="24"/>
        </w:rPr>
      </w:pPr>
    </w:p>
    <w:p w:rsidR="00563C33" w:rsidRPr="00654FD2" w:rsidRDefault="00563C33" w:rsidP="00563C33">
      <w:pPr>
        <w:pStyle w:val="Sraopastraipa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 </w:t>
      </w:r>
      <w:r w:rsidRPr="00B3492E">
        <w:rPr>
          <w:rFonts w:ascii="Times New Roman" w:hAnsi="Times New Roman"/>
          <w:sz w:val="24"/>
          <w:szCs w:val="24"/>
        </w:rPr>
        <w:t xml:space="preserve">Koreguoti ir </w:t>
      </w:r>
      <w:r>
        <w:rPr>
          <w:rFonts w:ascii="Times New Roman" w:hAnsi="Times New Roman"/>
          <w:sz w:val="24"/>
          <w:szCs w:val="24"/>
        </w:rPr>
        <w:t>vykdyti 2025</w:t>
      </w:r>
      <w:r w:rsidRPr="00B3492E">
        <w:rPr>
          <w:rFonts w:ascii="Times New Roman" w:hAnsi="Times New Roman"/>
          <w:sz w:val="24"/>
          <w:szCs w:val="24"/>
        </w:rPr>
        <w:t>–202</w:t>
      </w:r>
      <w:r>
        <w:rPr>
          <w:rFonts w:ascii="Times New Roman" w:hAnsi="Times New Roman"/>
          <w:sz w:val="24"/>
          <w:szCs w:val="24"/>
        </w:rPr>
        <w:t>6</w:t>
      </w:r>
      <w:r w:rsidRPr="00B3492E">
        <w:rPr>
          <w:rFonts w:ascii="Times New Roman" w:hAnsi="Times New Roman"/>
          <w:sz w:val="24"/>
          <w:szCs w:val="24"/>
        </w:rPr>
        <w:t xml:space="preserve"> m. m. </w:t>
      </w:r>
      <w:r w:rsidRPr="00E41298">
        <w:rPr>
          <w:rFonts w:ascii="Times New Roman" w:hAnsi="Times New Roman"/>
          <w:sz w:val="24"/>
          <w:szCs w:val="24"/>
        </w:rPr>
        <w:t>ugdymo planą ir mokymo programas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1298">
        <w:rPr>
          <w:rFonts w:ascii="Times New Roman" w:hAnsi="Times New Roman"/>
          <w:sz w:val="24"/>
          <w:szCs w:val="24"/>
        </w:rPr>
        <w:t>pagal individualius vaikų</w:t>
      </w:r>
      <w:r w:rsidRPr="00B3492E">
        <w:rPr>
          <w:rFonts w:ascii="Times New Roman" w:hAnsi="Times New Roman"/>
          <w:sz w:val="24"/>
          <w:szCs w:val="24"/>
        </w:rPr>
        <w:t xml:space="preserve"> popreikius</w:t>
      </w:r>
      <w:r>
        <w:rPr>
          <w:rFonts w:ascii="Times New Roman" w:hAnsi="Times New Roman"/>
          <w:sz w:val="24"/>
          <w:szCs w:val="24"/>
        </w:rPr>
        <w:t>.</w:t>
      </w:r>
    </w:p>
    <w:p w:rsidR="00563C33" w:rsidRPr="00E41298" w:rsidRDefault="00563C33" w:rsidP="00563C33">
      <w:pPr>
        <w:pStyle w:val="Sraopastraipa1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  </w:t>
      </w:r>
      <w:r w:rsidRPr="00E41298">
        <w:rPr>
          <w:rFonts w:ascii="Times New Roman" w:hAnsi="Times New Roman"/>
          <w:sz w:val="24"/>
          <w:szCs w:val="24"/>
        </w:rPr>
        <w:t>Skatinti nuolatinį ir tęstinį pedagogų kvalifikacijos kėlimą.</w:t>
      </w:r>
    </w:p>
    <w:p w:rsidR="00563C33" w:rsidRPr="00205B1F" w:rsidRDefault="00563C33" w:rsidP="00563C33">
      <w:pPr>
        <w:pStyle w:val="Sraopastraipa1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 Organizuoti ir d</w:t>
      </w:r>
      <w:r w:rsidRPr="00E41298">
        <w:rPr>
          <w:rFonts w:ascii="Times New Roman" w:hAnsi="Times New Roman"/>
          <w:sz w:val="24"/>
          <w:szCs w:val="24"/>
        </w:rPr>
        <w:t>alyvauti</w:t>
      </w:r>
      <w:r>
        <w:rPr>
          <w:rFonts w:ascii="Times New Roman" w:hAnsi="Times New Roman"/>
          <w:sz w:val="24"/>
          <w:szCs w:val="24"/>
        </w:rPr>
        <w:t xml:space="preserve"> respublikiniuose, tarptautiniuose festivaliuose, konkursuose. </w:t>
      </w:r>
    </w:p>
    <w:p w:rsidR="00563C33" w:rsidRPr="00205B1F" w:rsidRDefault="00563C33" w:rsidP="00563C33">
      <w:pPr>
        <w:pStyle w:val="Sraopastraipa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05B1F">
        <w:rPr>
          <w:rFonts w:ascii="Times New Roman" w:hAnsi="Times New Roman"/>
          <w:color w:val="000000" w:themeColor="text1"/>
          <w:sz w:val="24"/>
          <w:szCs w:val="24"/>
        </w:rPr>
        <w:t xml:space="preserve"> 4. Organizuoti ir dalyvauti mokyklos ir regioniniuose koncertuose.</w:t>
      </w:r>
    </w:p>
    <w:p w:rsidR="00563C33" w:rsidRDefault="00563C33" w:rsidP="00563C33">
      <w:pPr>
        <w:pStyle w:val="Sraopastraip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5. Tinkamai </w:t>
      </w:r>
      <w:r w:rsidR="00A51B40">
        <w:rPr>
          <w:rFonts w:ascii="Times New Roman" w:hAnsi="Times New Roman"/>
          <w:sz w:val="24"/>
          <w:szCs w:val="24"/>
        </w:rPr>
        <w:t xml:space="preserve">pasiruošti ir </w:t>
      </w:r>
      <w:r>
        <w:rPr>
          <w:rFonts w:ascii="Times New Roman" w:hAnsi="Times New Roman"/>
          <w:sz w:val="24"/>
          <w:szCs w:val="24"/>
        </w:rPr>
        <w:t>organizuoti jubiliejinius koncertus rajono ir miesto bendruomenėms.</w:t>
      </w:r>
    </w:p>
    <w:p w:rsidR="004E23D6" w:rsidRPr="004E23D6" w:rsidRDefault="002D17BB" w:rsidP="00563C33">
      <w:pPr>
        <w:pStyle w:val="Sraopastraipa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6. Pasirengti</w:t>
      </w:r>
      <w:r w:rsidR="004E23D6">
        <w:rPr>
          <w:rFonts w:ascii="Times New Roman" w:hAnsi="Times New Roman"/>
          <w:sz w:val="24"/>
          <w:szCs w:val="24"/>
        </w:rPr>
        <w:t xml:space="preserve"> suaugusiųjų mokymui.</w:t>
      </w:r>
    </w:p>
    <w:p w:rsidR="00563C33" w:rsidRDefault="00563C33" w:rsidP="00563C33">
      <w:pPr>
        <w:pStyle w:val="Sraopastraipa1"/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563C33" w:rsidRDefault="00563C33" w:rsidP="00563C33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p w:rsidR="00563C33" w:rsidRDefault="00563C33" w:rsidP="00563C3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Pr="00E41298">
        <w:rPr>
          <w:rFonts w:ascii="Times New Roman" w:hAnsi="Times New Roman"/>
          <w:b/>
          <w:sz w:val="24"/>
          <w:szCs w:val="24"/>
        </w:rPr>
        <w:t xml:space="preserve">III.  MOKYTOJŲ </w:t>
      </w:r>
      <w:r>
        <w:rPr>
          <w:rFonts w:ascii="Times New Roman" w:hAnsi="Times New Roman"/>
          <w:b/>
          <w:sz w:val="24"/>
          <w:szCs w:val="24"/>
        </w:rPr>
        <w:t xml:space="preserve">TARYBOS </w:t>
      </w:r>
      <w:r w:rsidRPr="00E41298">
        <w:rPr>
          <w:rFonts w:ascii="Times New Roman" w:hAnsi="Times New Roman"/>
          <w:b/>
          <w:sz w:val="24"/>
          <w:szCs w:val="24"/>
        </w:rPr>
        <w:t>POSĖDŽIAI</w:t>
      </w:r>
    </w:p>
    <w:p w:rsidR="00563C33" w:rsidRDefault="00563C33" w:rsidP="00563C33">
      <w:pPr>
        <w:pStyle w:val="Sraopastraipa1"/>
        <w:tabs>
          <w:tab w:val="left" w:pos="1134"/>
        </w:tabs>
        <w:ind w:left="786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1009"/>
        <w:gridCol w:w="6120"/>
        <w:gridCol w:w="1994"/>
        <w:gridCol w:w="3041"/>
      </w:tblGrid>
      <w:tr w:rsidR="00563C33" w:rsidTr="00563C33">
        <w:tc>
          <w:tcPr>
            <w:tcW w:w="1009" w:type="dxa"/>
          </w:tcPr>
          <w:p w:rsidR="00563C33" w:rsidRDefault="00563C33" w:rsidP="00563C3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120" w:type="dxa"/>
          </w:tcPr>
          <w:p w:rsidR="00563C33" w:rsidRDefault="00563C33" w:rsidP="00563C3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Posėdžio  tema</w:t>
            </w:r>
          </w:p>
        </w:tc>
        <w:tc>
          <w:tcPr>
            <w:tcW w:w="1994" w:type="dxa"/>
          </w:tcPr>
          <w:p w:rsidR="00563C33" w:rsidRDefault="00563C33" w:rsidP="00563C3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041" w:type="dxa"/>
          </w:tcPr>
          <w:p w:rsidR="00563C33" w:rsidRDefault="00563C33" w:rsidP="00563C33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</w:tr>
      <w:tr w:rsidR="00563C33" w:rsidTr="00563C33">
        <w:tc>
          <w:tcPr>
            <w:tcW w:w="1009" w:type="dxa"/>
          </w:tcPr>
          <w:p w:rsidR="00563C33" w:rsidRDefault="00563C33" w:rsidP="00563C3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</w:tcPr>
          <w:p w:rsidR="00563C33" w:rsidRDefault="00563C33" w:rsidP="00563C33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E87890">
              <w:rPr>
                <w:rFonts w:ascii="Times New Roman" w:hAnsi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II pusmečio Veiklos plano įgyvendinimo analizė.</w:t>
            </w:r>
          </w:p>
          <w:p w:rsidR="00563C33" w:rsidRDefault="00563C33" w:rsidP="00563C33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Veiklos plan</w:t>
            </w:r>
            <w:r w:rsidR="00E87890">
              <w:rPr>
                <w:rFonts w:ascii="Times New Roman" w:hAnsi="Times New Roman"/>
                <w:sz w:val="24"/>
                <w:szCs w:val="24"/>
              </w:rPr>
              <w:t>o 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tikslai ir uždaviniai.</w:t>
            </w:r>
          </w:p>
        </w:tc>
        <w:tc>
          <w:tcPr>
            <w:tcW w:w="1994" w:type="dxa"/>
          </w:tcPr>
          <w:p w:rsidR="00563C33" w:rsidRDefault="00E87890" w:rsidP="00563C3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563C33">
              <w:rPr>
                <w:rFonts w:ascii="Times New Roman" w:hAnsi="Times New Roman"/>
                <w:sz w:val="24"/>
                <w:szCs w:val="24"/>
              </w:rPr>
              <w:t xml:space="preserve"> m. sausis</w:t>
            </w:r>
          </w:p>
        </w:tc>
        <w:tc>
          <w:tcPr>
            <w:tcW w:w="3041" w:type="dxa"/>
          </w:tcPr>
          <w:p w:rsidR="00563C33" w:rsidRPr="00EE437B" w:rsidRDefault="00563C33" w:rsidP="00563C3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</w:tr>
      <w:tr w:rsidR="00E87890" w:rsidTr="00563C33">
        <w:tc>
          <w:tcPr>
            <w:tcW w:w="1009" w:type="dxa"/>
          </w:tcPr>
          <w:p w:rsidR="00E87890" w:rsidRDefault="00E87890" w:rsidP="00E87890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120" w:type="dxa"/>
          </w:tcPr>
          <w:p w:rsidR="00E87890" w:rsidRDefault="00E87890" w:rsidP="00E87890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2025 m. veiklos plano I pusmečio įgyvendinimo analizė. </w:t>
            </w:r>
          </w:p>
          <w:p w:rsidR="00E87890" w:rsidRPr="00671638" w:rsidRDefault="00E87890" w:rsidP="00E87890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Mokyklos jubiliejinių renginių kokybė ir įsivertinimas.</w:t>
            </w:r>
          </w:p>
        </w:tc>
        <w:tc>
          <w:tcPr>
            <w:tcW w:w="1994" w:type="dxa"/>
          </w:tcPr>
          <w:p w:rsidR="00E87890" w:rsidRDefault="00E87890" w:rsidP="00E87890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m. birželis</w:t>
            </w:r>
          </w:p>
        </w:tc>
        <w:tc>
          <w:tcPr>
            <w:tcW w:w="3041" w:type="dxa"/>
          </w:tcPr>
          <w:p w:rsidR="00E87890" w:rsidRDefault="00E87890" w:rsidP="00E87890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  <w:p w:rsidR="00E87890" w:rsidRDefault="00E87890" w:rsidP="00E87890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A.Balsienė</w:t>
            </w:r>
          </w:p>
        </w:tc>
      </w:tr>
      <w:tr w:rsidR="003B7ADA" w:rsidTr="00563C33">
        <w:tc>
          <w:tcPr>
            <w:tcW w:w="1009" w:type="dxa"/>
          </w:tcPr>
          <w:p w:rsidR="003B7ADA" w:rsidRDefault="003B7ADA" w:rsidP="003B7ADA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120" w:type="dxa"/>
          </w:tcPr>
          <w:p w:rsidR="003B7ADA" w:rsidRDefault="003B7ADA" w:rsidP="003B7ADA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II pusmečio veiklos plano įgyvendinimo gairės</w:t>
            </w:r>
          </w:p>
        </w:tc>
        <w:tc>
          <w:tcPr>
            <w:tcW w:w="1994" w:type="dxa"/>
          </w:tcPr>
          <w:p w:rsidR="003B7ADA" w:rsidRDefault="003B7ADA" w:rsidP="003B7ADA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m. rugpjūtis</w:t>
            </w:r>
          </w:p>
        </w:tc>
        <w:tc>
          <w:tcPr>
            <w:tcW w:w="3041" w:type="dxa"/>
          </w:tcPr>
          <w:p w:rsidR="003B7ADA" w:rsidRDefault="003B7ADA" w:rsidP="003B7ADA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</w:tr>
    </w:tbl>
    <w:p w:rsidR="00563C33" w:rsidRDefault="00563C33" w:rsidP="00563C33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3B7ADA" w:rsidRPr="00697FB6" w:rsidRDefault="003B7ADA" w:rsidP="003B7ADA">
      <w:pPr>
        <w:pStyle w:val="NoSpacing"/>
        <w:tabs>
          <w:tab w:val="left" w:pos="4560"/>
        </w:tabs>
        <w:jc w:val="center"/>
        <w:rPr>
          <w:rFonts w:ascii="Times New Roman" w:hAnsi="Times New Roman"/>
          <w:b/>
          <w:bCs/>
          <w:sz w:val="28"/>
          <w:szCs w:val="28"/>
          <w:lang w:val="lt-LT"/>
        </w:rPr>
      </w:pPr>
      <w:r>
        <w:rPr>
          <w:rFonts w:ascii="Times New Roman" w:hAnsi="Times New Roman"/>
          <w:b/>
          <w:bCs/>
          <w:sz w:val="28"/>
          <w:szCs w:val="28"/>
          <w:lang w:val="lt-LT"/>
        </w:rPr>
        <w:t>IV. PRIEMONIŲ PLANAS</w:t>
      </w:r>
    </w:p>
    <w:p w:rsidR="003B7ADA" w:rsidRDefault="003B7ADA" w:rsidP="003B7ADA">
      <w:pPr>
        <w:pStyle w:val="NoSpacing"/>
        <w:jc w:val="both"/>
        <w:rPr>
          <w:rFonts w:ascii="Times New Roman" w:hAnsi="Times New Roman"/>
          <w:bCs/>
          <w:sz w:val="24"/>
          <w:szCs w:val="24"/>
          <w:lang w:val="es-MX"/>
        </w:rPr>
      </w:pPr>
    </w:p>
    <w:p w:rsidR="00563C33" w:rsidRDefault="003B7ADA" w:rsidP="003B7ADA">
      <w:pPr>
        <w:pStyle w:val="Sraopastraipa1"/>
        <w:numPr>
          <w:ilvl w:val="0"/>
          <w:numId w:val="3"/>
        </w:numPr>
        <w:tabs>
          <w:tab w:val="left" w:pos="1134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Uždavinys. KOREGUOTI IR VYKDYTI  2025-2026</w:t>
      </w:r>
      <w:r w:rsidRPr="00E41298">
        <w:rPr>
          <w:rFonts w:ascii="Times New Roman" w:hAnsi="Times New Roman"/>
          <w:b/>
          <w:bCs/>
          <w:sz w:val="24"/>
          <w:szCs w:val="24"/>
        </w:rPr>
        <w:t xml:space="preserve"> M. M</w:t>
      </w:r>
      <w:r>
        <w:rPr>
          <w:rFonts w:ascii="Times New Roman" w:hAnsi="Times New Roman"/>
          <w:b/>
          <w:bCs/>
          <w:sz w:val="24"/>
          <w:szCs w:val="24"/>
        </w:rPr>
        <w:t>. UGDYMO PLANĄ PAGAL INDIVIDUALIUS VAIKŲ POREIKIUS</w:t>
      </w:r>
    </w:p>
    <w:p w:rsidR="003B7ADA" w:rsidRDefault="003B7ADA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23155" w:type="dxa"/>
        <w:tblInd w:w="445" w:type="dxa"/>
        <w:tblLook w:val="04A0" w:firstRow="1" w:lastRow="0" w:firstColumn="1" w:lastColumn="0" w:noHBand="0" w:noVBand="1"/>
      </w:tblPr>
      <w:tblGrid>
        <w:gridCol w:w="899"/>
        <w:gridCol w:w="2824"/>
        <w:gridCol w:w="1759"/>
        <w:gridCol w:w="1941"/>
        <w:gridCol w:w="1737"/>
        <w:gridCol w:w="1897"/>
        <w:gridCol w:w="1784"/>
        <w:gridCol w:w="1719"/>
        <w:gridCol w:w="1719"/>
        <w:gridCol w:w="1719"/>
        <w:gridCol w:w="1719"/>
        <w:gridCol w:w="1719"/>
        <w:gridCol w:w="1719"/>
      </w:tblGrid>
      <w:tr w:rsidR="003B7ADA" w:rsidTr="00D727E2">
        <w:trPr>
          <w:gridAfter w:val="6"/>
          <w:wAfter w:w="10314" w:type="dxa"/>
        </w:trPr>
        <w:tc>
          <w:tcPr>
            <w:tcW w:w="899" w:type="dxa"/>
          </w:tcPr>
          <w:p w:rsidR="003B7ADA" w:rsidRPr="00E41298" w:rsidRDefault="003B7ADA" w:rsidP="003B7ADA">
            <w:pPr>
              <w:rPr>
                <w:rFonts w:ascii="Times New Roman" w:hAnsi="Times New Roman"/>
                <w:sz w:val="24"/>
                <w:szCs w:val="24"/>
              </w:rPr>
            </w:pPr>
            <w:r w:rsidRPr="00DD4187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</w:t>
            </w: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r.</w:t>
            </w:r>
          </w:p>
        </w:tc>
        <w:tc>
          <w:tcPr>
            <w:tcW w:w="2824" w:type="dxa"/>
          </w:tcPr>
          <w:p w:rsidR="003B7ADA" w:rsidRPr="00E41298" w:rsidRDefault="003B7ADA" w:rsidP="003B7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Priemonės</w:t>
            </w:r>
          </w:p>
        </w:tc>
        <w:tc>
          <w:tcPr>
            <w:tcW w:w="1759" w:type="dxa"/>
          </w:tcPr>
          <w:p w:rsidR="003B7ADA" w:rsidRPr="00E41298" w:rsidRDefault="003B7ADA" w:rsidP="003B7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1941" w:type="dxa"/>
          </w:tcPr>
          <w:p w:rsidR="003B7ADA" w:rsidRPr="00E41298" w:rsidRDefault="003B7ADA" w:rsidP="003B7A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Atsakingi vykdytojai</w:t>
            </w:r>
          </w:p>
        </w:tc>
        <w:tc>
          <w:tcPr>
            <w:tcW w:w="1737" w:type="dxa"/>
          </w:tcPr>
          <w:p w:rsidR="003B7ADA" w:rsidRPr="00E41298" w:rsidRDefault="003B7ADA" w:rsidP="003B7ADA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Finansavimo šaltiniai</w:t>
            </w:r>
          </w:p>
        </w:tc>
        <w:tc>
          <w:tcPr>
            <w:tcW w:w="1897" w:type="dxa"/>
          </w:tcPr>
          <w:p w:rsidR="003B7ADA" w:rsidRDefault="003B7ADA" w:rsidP="003B7AD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 xml:space="preserve">Laukiamas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re-</w:t>
            </w:r>
          </w:p>
          <w:p w:rsidR="003B7ADA" w:rsidRDefault="003B7ADA" w:rsidP="003B7AD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zultatas,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atsis-</w:t>
            </w:r>
          </w:p>
          <w:p w:rsidR="003B7ADA" w:rsidRDefault="003B7ADA" w:rsidP="003B7A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skaitymo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tvar-</w:t>
            </w:r>
          </w:p>
          <w:p w:rsidR="003B7ADA" w:rsidRPr="00B03522" w:rsidRDefault="003B7ADA" w:rsidP="003B7AD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ka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3B7ADA" w:rsidRPr="00B03522" w:rsidRDefault="003B7ADA" w:rsidP="003B7A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Pastabos,</w:t>
            </w:r>
          </w:p>
          <w:p w:rsidR="003B7ADA" w:rsidRPr="00B03522" w:rsidRDefault="003B7ADA" w:rsidP="003B7A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3522">
              <w:rPr>
                <w:rFonts w:ascii="Times New Roman" w:hAnsi="Times New Roman"/>
                <w:bCs/>
                <w:sz w:val="24"/>
                <w:szCs w:val="24"/>
              </w:rPr>
              <w:t>įvykdymas</w:t>
            </w:r>
          </w:p>
        </w:tc>
      </w:tr>
      <w:tr w:rsidR="00F40BAD" w:rsidTr="00D727E2">
        <w:trPr>
          <w:gridAfter w:val="6"/>
          <w:wAfter w:w="10314" w:type="dxa"/>
        </w:trPr>
        <w:tc>
          <w:tcPr>
            <w:tcW w:w="899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941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37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897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4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40BAD" w:rsidTr="00D727E2">
        <w:trPr>
          <w:gridAfter w:val="6"/>
          <w:wAfter w:w="10314" w:type="dxa"/>
        </w:trPr>
        <w:tc>
          <w:tcPr>
            <w:tcW w:w="899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24" w:type="dxa"/>
          </w:tcPr>
          <w:p w:rsidR="00F40BAD" w:rsidRPr="00E41298" w:rsidRDefault="00F40BAD" w:rsidP="00F40BAD">
            <w:pPr>
              <w:pStyle w:val="Betarp1"/>
              <w:rPr>
                <w:rFonts w:ascii="Times New Roman" w:hAnsi="Times New Roman"/>
                <w:b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Atlikti organizacinius darbus:</w:t>
            </w:r>
          </w:p>
        </w:tc>
        <w:tc>
          <w:tcPr>
            <w:tcW w:w="1759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7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4" w:type="dxa"/>
          </w:tcPr>
          <w:p w:rsidR="00F40BAD" w:rsidRPr="00E41298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BAD" w:rsidTr="00D727E2">
        <w:trPr>
          <w:gridAfter w:val="6"/>
          <w:wAfter w:w="10314" w:type="dxa"/>
        </w:trPr>
        <w:tc>
          <w:tcPr>
            <w:tcW w:w="899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2824" w:type="dxa"/>
          </w:tcPr>
          <w:p w:rsidR="00F40BAD" w:rsidRPr="00E41298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 klasės skyrių komplektavimas.</w:t>
            </w:r>
          </w:p>
        </w:tc>
        <w:tc>
          <w:tcPr>
            <w:tcW w:w="1759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941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direktorės 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skyrių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vedėjai.</w:t>
            </w:r>
          </w:p>
        </w:tc>
        <w:tc>
          <w:tcPr>
            <w:tcW w:w="1737" w:type="dxa"/>
          </w:tcPr>
          <w:p w:rsidR="00F40BAD" w:rsidRPr="00E41298" w:rsidRDefault="00F40BAD" w:rsidP="00F40B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40BAD" w:rsidRPr="00B03522" w:rsidRDefault="00F40BAD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22">
              <w:rPr>
                <w:rFonts w:ascii="Times New Roman" w:hAnsi="Times New Roman"/>
                <w:sz w:val="24"/>
                <w:szCs w:val="24"/>
              </w:rPr>
              <w:t>Sukomplektuotos klasės pagal mokinių amžių ir gebėjimus, sudaryti mokinių sąrašai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F40BAD" w:rsidRPr="00F40BAD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F40BAD" w:rsidTr="00D727E2">
        <w:trPr>
          <w:gridAfter w:val="6"/>
          <w:wAfter w:w="10314" w:type="dxa"/>
        </w:trPr>
        <w:tc>
          <w:tcPr>
            <w:tcW w:w="899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824" w:type="dxa"/>
          </w:tcPr>
          <w:p w:rsidR="00F40BAD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Meninių kolektyvų komplektavimas.</w:t>
            </w:r>
          </w:p>
          <w:p w:rsidR="00F40BAD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0BAD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0BAD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40BAD" w:rsidRPr="00E41298" w:rsidRDefault="00F40BAD" w:rsidP="00F40B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941" w:type="dxa"/>
          </w:tcPr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direktorės</w:t>
            </w:r>
          </w:p>
          <w:p w:rsidR="00F40BAD" w:rsidRPr="00E41298" w:rsidRDefault="00F40BAD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ugdymui</w:t>
            </w:r>
          </w:p>
        </w:tc>
        <w:tc>
          <w:tcPr>
            <w:tcW w:w="1737" w:type="dxa"/>
          </w:tcPr>
          <w:p w:rsidR="00F40BAD" w:rsidRPr="00E41298" w:rsidRDefault="00F40BAD" w:rsidP="00F40BA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F40BAD" w:rsidRDefault="00F40BAD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Pagal ugdymo planą s</w:t>
            </w:r>
            <w:r w:rsidRPr="00B03522">
              <w:rPr>
                <w:rFonts w:ascii="Times New Roman" w:hAnsi="Times New Roman"/>
                <w:sz w:val="24"/>
                <w:szCs w:val="24"/>
              </w:rPr>
              <w:t xml:space="preserve">udarytos 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>sąlygos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mokinių</w:t>
            </w:r>
          </w:p>
          <w:p w:rsidR="00F40BAD" w:rsidRPr="00E41298" w:rsidRDefault="00F40BAD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saviraiškai, kolektyviniam</w:t>
            </w:r>
          </w:p>
          <w:p w:rsidR="00F40BAD" w:rsidRPr="00E41298" w:rsidRDefault="00F40BAD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muzikavimui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>. Meninių kolektyvų</w:t>
            </w:r>
          </w:p>
          <w:p w:rsidR="00F40BAD" w:rsidRPr="00E41298" w:rsidRDefault="00F40BAD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sąrašai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F40BAD" w:rsidRPr="00F40BAD" w:rsidRDefault="00F40BAD" w:rsidP="00F40BAD">
            <w:pPr>
              <w:pStyle w:val="Betarp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82600F" w:rsidTr="002D4E99">
        <w:trPr>
          <w:trHeight w:val="2177"/>
        </w:trPr>
        <w:tc>
          <w:tcPr>
            <w:tcW w:w="899" w:type="dxa"/>
          </w:tcPr>
          <w:p w:rsidR="0082600F" w:rsidRPr="00E41298" w:rsidRDefault="0082600F" w:rsidP="00F40BAD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2824" w:type="dxa"/>
          </w:tcPr>
          <w:p w:rsidR="0082600F" w:rsidRPr="00E41298" w:rsidRDefault="0082600F" w:rsidP="00F40BAD">
            <w:pPr>
              <w:pStyle w:val="Sraopastraipa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522">
              <w:rPr>
                <w:rFonts w:ascii="Times New Roman" w:hAnsi="Times New Roman"/>
                <w:sz w:val="24"/>
                <w:szCs w:val="24"/>
              </w:rPr>
              <w:t>Parengti profesinės linkmės modu</w:t>
            </w:r>
            <w:r>
              <w:rPr>
                <w:rFonts w:ascii="Times New Roman" w:hAnsi="Times New Roman"/>
                <w:sz w:val="24"/>
                <w:szCs w:val="24"/>
              </w:rPr>
              <w:t>liu besimokančių mokinių sąrašą, derinant su tėvais, supažindinant juos su ugdymo planu, konkursine, koncertine veikla.</w:t>
            </w:r>
          </w:p>
        </w:tc>
        <w:tc>
          <w:tcPr>
            <w:tcW w:w="1759" w:type="dxa"/>
          </w:tcPr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</w:p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1941" w:type="dxa"/>
          </w:tcPr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direktorės pavaduotojos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ugdymui,</w:t>
            </w:r>
          </w:p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Metodinė taryba</w:t>
            </w:r>
          </w:p>
        </w:tc>
        <w:tc>
          <w:tcPr>
            <w:tcW w:w="1737" w:type="dxa"/>
          </w:tcPr>
          <w:p w:rsidR="0082600F" w:rsidRPr="00E41298" w:rsidRDefault="0082600F" w:rsidP="00F40B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:rsidR="0082600F" w:rsidRPr="00E41298" w:rsidRDefault="0082600F" w:rsidP="00F40BAD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 xml:space="preserve">Sudaromos itin </w:t>
            </w:r>
            <w:proofErr w:type="gramStart"/>
            <w:r w:rsidRPr="00E41298">
              <w:rPr>
                <w:rFonts w:ascii="Times New Roman" w:hAnsi="Times New Roman"/>
                <w:sz w:val="24"/>
                <w:szCs w:val="24"/>
              </w:rPr>
              <w:t>palankios  sąlygos</w:t>
            </w:r>
            <w:proofErr w:type="gramEnd"/>
            <w:r w:rsidRPr="00E41298">
              <w:rPr>
                <w:rFonts w:ascii="Times New Roman" w:hAnsi="Times New Roman"/>
                <w:sz w:val="24"/>
                <w:szCs w:val="24"/>
              </w:rPr>
              <w:t xml:space="preserve"> gabių vaikų ugdymui, pasiruošimui konkursams.</w:t>
            </w:r>
          </w:p>
        </w:tc>
        <w:tc>
          <w:tcPr>
            <w:tcW w:w="1784" w:type="dxa"/>
          </w:tcPr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  <w:tcBorders>
              <w:top w:val="nil"/>
              <w:bottom w:val="nil"/>
            </w:tcBorders>
          </w:tcPr>
          <w:p w:rsidR="0082600F" w:rsidRPr="00E41298" w:rsidRDefault="0082600F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2600F" w:rsidRPr="00E41298" w:rsidRDefault="0082600F" w:rsidP="00F40B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2600F" w:rsidRPr="00E41298" w:rsidRDefault="0082600F" w:rsidP="00F40BAD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2600F" w:rsidRPr="00E41298" w:rsidRDefault="0082600F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82600F" w:rsidRPr="00E41298" w:rsidRDefault="0082600F" w:rsidP="00F40B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27E2" w:rsidRPr="00D5058D" w:rsidTr="00D727E2">
        <w:trPr>
          <w:gridAfter w:val="6"/>
          <w:wAfter w:w="10314" w:type="dxa"/>
        </w:trPr>
        <w:tc>
          <w:tcPr>
            <w:tcW w:w="899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727E2">
              <w:rPr>
                <w:rFonts w:ascii="Times New Roman" w:hAnsi="Times New Roman"/>
                <w:bCs/>
                <w:sz w:val="24"/>
                <w:szCs w:val="24"/>
              </w:rPr>
              <w:t>1.2.</w:t>
            </w:r>
          </w:p>
        </w:tc>
        <w:tc>
          <w:tcPr>
            <w:tcW w:w="2824" w:type="dxa"/>
          </w:tcPr>
          <w:p w:rsidR="00D727E2" w:rsidRPr="00D5058D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Siekti optimalių teorinių žinių rezultatų:</w:t>
            </w:r>
          </w:p>
        </w:tc>
        <w:tc>
          <w:tcPr>
            <w:tcW w:w="1759" w:type="dxa"/>
          </w:tcPr>
          <w:p w:rsidR="00D727E2" w:rsidRPr="00D727E2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41" w:type="dxa"/>
          </w:tcPr>
          <w:p w:rsidR="00D727E2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Skyriaus vedėja </w:t>
            </w:r>
          </w:p>
          <w:p w:rsidR="00D5058D" w:rsidRPr="00D727E2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 Gerdauskienė</w:t>
            </w:r>
          </w:p>
        </w:tc>
        <w:tc>
          <w:tcPr>
            <w:tcW w:w="1737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2D4E99" w:rsidRDefault="00C24060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Gerės mokymosi motyvacija, </w:t>
            </w:r>
            <w:r w:rsidR="002D4E99">
              <w:rPr>
                <w:rFonts w:ascii="Times New Roman" w:hAnsi="Times New Roman"/>
                <w:bCs/>
                <w:sz w:val="24"/>
                <w:szCs w:val="24"/>
              </w:rPr>
              <w:t>tarp-</w:t>
            </w:r>
          </w:p>
          <w:p w:rsidR="002D4E99" w:rsidRDefault="00C24060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dalykinė </w:t>
            </w:r>
            <w:r w:rsidR="002D4E99">
              <w:rPr>
                <w:rFonts w:ascii="Times New Roman" w:hAnsi="Times New Roman"/>
                <w:bCs/>
                <w:sz w:val="24"/>
                <w:szCs w:val="24"/>
              </w:rPr>
              <w:t>integ-</w:t>
            </w:r>
          </w:p>
          <w:p w:rsidR="00D727E2" w:rsidRPr="00D727E2" w:rsidRDefault="00C24060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racija</w:t>
            </w:r>
            <w:r w:rsidR="002D4E9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84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27E2" w:rsidRPr="00D5058D" w:rsidTr="00D727E2">
        <w:trPr>
          <w:gridAfter w:val="6"/>
          <w:wAfter w:w="10314" w:type="dxa"/>
        </w:trPr>
        <w:tc>
          <w:tcPr>
            <w:tcW w:w="899" w:type="dxa"/>
          </w:tcPr>
          <w:p w:rsidR="00D727E2" w:rsidRPr="00D727E2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1.2.1.</w:t>
            </w:r>
          </w:p>
        </w:tc>
        <w:tc>
          <w:tcPr>
            <w:tcW w:w="2824" w:type="dxa"/>
          </w:tcPr>
          <w:p w:rsidR="00D727E2" w:rsidRDefault="00D5058D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pagal poreikį konsultuoti mokinius, kuriems reikalinga mokymosi </w:t>
            </w:r>
            <w:r w:rsidR="00C24060">
              <w:rPr>
                <w:rFonts w:ascii="Times New Roman" w:hAnsi="Times New Roman"/>
                <w:bCs/>
                <w:sz w:val="24"/>
                <w:szCs w:val="24"/>
              </w:rPr>
              <w:t>pa-</w:t>
            </w:r>
          </w:p>
          <w:p w:rsidR="00D5058D" w:rsidRPr="00D727E2" w:rsidRDefault="00C24060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galba</w:t>
            </w:r>
            <w:r w:rsidR="00D5058D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</w:tc>
        <w:tc>
          <w:tcPr>
            <w:tcW w:w="1759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D727E2" w:rsidRDefault="00787C48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</w:t>
            </w:r>
          </w:p>
          <w:p w:rsidR="00787C48" w:rsidRPr="00D727E2" w:rsidRDefault="00787C48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</w:t>
            </w:r>
          </w:p>
        </w:tc>
        <w:tc>
          <w:tcPr>
            <w:tcW w:w="1737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D727E2" w:rsidRPr="00D727E2" w:rsidRDefault="00D727E2" w:rsidP="00B070E4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87C48" w:rsidRPr="00D5058D" w:rsidTr="00D727E2">
        <w:trPr>
          <w:gridAfter w:val="6"/>
          <w:wAfter w:w="10314" w:type="dxa"/>
        </w:trPr>
        <w:tc>
          <w:tcPr>
            <w:tcW w:w="899" w:type="dxa"/>
          </w:tcPr>
          <w:p w:rsidR="00787C48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1.2.2.</w:t>
            </w:r>
          </w:p>
        </w:tc>
        <w:tc>
          <w:tcPr>
            <w:tcW w:w="2824" w:type="dxa"/>
          </w:tcPr>
          <w:p w:rsidR="00787C48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tarpdalykinė integracija.</w:t>
            </w:r>
          </w:p>
        </w:tc>
        <w:tc>
          <w:tcPr>
            <w:tcW w:w="1759" w:type="dxa"/>
          </w:tcPr>
          <w:p w:rsidR="00787C48" w:rsidRPr="00D727E2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787C48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</w:t>
            </w:r>
          </w:p>
          <w:p w:rsidR="00787C48" w:rsidRPr="00D727E2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</w:t>
            </w:r>
          </w:p>
        </w:tc>
        <w:tc>
          <w:tcPr>
            <w:tcW w:w="1737" w:type="dxa"/>
          </w:tcPr>
          <w:p w:rsidR="00787C48" w:rsidRPr="00D727E2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2D4E99" w:rsidRDefault="002D4E99" w:rsidP="002D4E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Gerės mokymosi motyvacija, tarp-</w:t>
            </w:r>
          </w:p>
          <w:p w:rsidR="002D4E99" w:rsidRDefault="002D4E99" w:rsidP="002D4E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dalykinė integ-</w:t>
            </w:r>
          </w:p>
          <w:p w:rsidR="00787C48" w:rsidRPr="00D727E2" w:rsidRDefault="002D4E99" w:rsidP="002D4E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racija.</w:t>
            </w:r>
          </w:p>
        </w:tc>
        <w:tc>
          <w:tcPr>
            <w:tcW w:w="1784" w:type="dxa"/>
          </w:tcPr>
          <w:p w:rsidR="00787C48" w:rsidRPr="00D727E2" w:rsidRDefault="00787C48" w:rsidP="00787C48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RPr="00D5058D" w:rsidTr="00D727E2">
        <w:trPr>
          <w:gridAfter w:val="6"/>
          <w:wAfter w:w="10314" w:type="dxa"/>
        </w:trPr>
        <w:tc>
          <w:tcPr>
            <w:tcW w:w="89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</w:t>
            </w:r>
          </w:p>
        </w:tc>
        <w:tc>
          <w:tcPr>
            <w:tcW w:w="2824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Gerinti mokinių pamokų lankomumą:</w:t>
            </w:r>
          </w:p>
        </w:tc>
        <w:tc>
          <w:tcPr>
            <w:tcW w:w="1759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41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</w:t>
            </w:r>
          </w:p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</w:t>
            </w:r>
          </w:p>
        </w:tc>
        <w:tc>
          <w:tcPr>
            <w:tcW w:w="173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Tėvų įtraukimas į 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ugdymo procesą,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skatinimas gerai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lankančių moki-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nių ir geras laiko planavimas, ge-</w:t>
            </w:r>
          </w:p>
          <w:p w:rsidR="00E41A1F" w:rsidRP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rins ugdymo re-zultatus.</w:t>
            </w:r>
          </w:p>
        </w:tc>
        <w:tc>
          <w:tcPr>
            <w:tcW w:w="1784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RPr="00D5058D" w:rsidTr="00D727E2">
        <w:trPr>
          <w:gridAfter w:val="6"/>
          <w:wAfter w:w="10314" w:type="dxa"/>
        </w:trPr>
        <w:tc>
          <w:tcPr>
            <w:tcW w:w="89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1.3.1.</w:t>
            </w:r>
          </w:p>
        </w:tc>
        <w:tc>
          <w:tcPr>
            <w:tcW w:w="2824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tarpdalykinis pedagogų bendradarbiavimas, kei-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čiantis informacija;</w:t>
            </w:r>
          </w:p>
        </w:tc>
        <w:tc>
          <w:tcPr>
            <w:tcW w:w="175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41A1F" w:rsidRP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RPr="00255401" w:rsidTr="00D727E2">
        <w:trPr>
          <w:gridAfter w:val="6"/>
          <w:wAfter w:w="10314" w:type="dxa"/>
        </w:trPr>
        <w:tc>
          <w:tcPr>
            <w:tcW w:w="89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1.3.2.</w:t>
            </w:r>
          </w:p>
        </w:tc>
        <w:tc>
          <w:tcPr>
            <w:tcW w:w="2824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skelbti mokinių lentoje geriausiai lankančių mokinių sąrašus;</w:t>
            </w:r>
          </w:p>
        </w:tc>
        <w:tc>
          <w:tcPr>
            <w:tcW w:w="175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RPr="003F36DB" w:rsidTr="00D727E2">
        <w:trPr>
          <w:gridAfter w:val="6"/>
          <w:wAfter w:w="10314" w:type="dxa"/>
        </w:trPr>
        <w:tc>
          <w:tcPr>
            <w:tcW w:w="89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1.3.3.</w:t>
            </w:r>
          </w:p>
        </w:tc>
        <w:tc>
          <w:tcPr>
            <w:tcW w:w="2824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paskaitą mokiniams apie laiko pla-navimą;</w:t>
            </w:r>
          </w:p>
        </w:tc>
        <w:tc>
          <w:tcPr>
            <w:tcW w:w="175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RPr="003F36DB" w:rsidTr="00D727E2">
        <w:trPr>
          <w:gridAfter w:val="6"/>
          <w:wAfter w:w="10314" w:type="dxa"/>
        </w:trPr>
        <w:tc>
          <w:tcPr>
            <w:tcW w:w="89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1.3.4.</w:t>
            </w:r>
          </w:p>
        </w:tc>
        <w:tc>
          <w:tcPr>
            <w:tcW w:w="2824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nuolatinė komunikacija su tėvais.</w:t>
            </w:r>
          </w:p>
        </w:tc>
        <w:tc>
          <w:tcPr>
            <w:tcW w:w="175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41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E41A1F" w:rsidRPr="00D727E2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1F66" w:rsidRPr="003F36DB" w:rsidTr="00D727E2">
        <w:trPr>
          <w:gridAfter w:val="6"/>
          <w:wAfter w:w="10314" w:type="dxa"/>
        </w:trPr>
        <w:tc>
          <w:tcPr>
            <w:tcW w:w="899" w:type="dxa"/>
          </w:tcPr>
          <w:p w:rsidR="00D11F66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1.4.</w:t>
            </w:r>
          </w:p>
        </w:tc>
        <w:tc>
          <w:tcPr>
            <w:tcW w:w="2824" w:type="dxa"/>
          </w:tcPr>
          <w:p w:rsidR="00D11F66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Parengti džiazo muzikologijos 4-7 klasių programas ir patvirtinti Metodinėje taryboje.</w:t>
            </w:r>
          </w:p>
        </w:tc>
        <w:tc>
          <w:tcPr>
            <w:tcW w:w="1759" w:type="dxa"/>
          </w:tcPr>
          <w:p w:rsidR="00D11F66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Metodinės ta-rybos pirminin-kė A. Balsienė</w:t>
            </w:r>
          </w:p>
          <w:p w:rsidR="00D11F66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Jasaitis</w:t>
            </w:r>
          </w:p>
        </w:tc>
        <w:tc>
          <w:tcPr>
            <w:tcW w:w="1941" w:type="dxa"/>
          </w:tcPr>
          <w:p w:rsidR="00D11F66" w:rsidRPr="00D727E2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7" w:type="dxa"/>
          </w:tcPr>
          <w:p w:rsidR="00D11F66" w:rsidRPr="00D727E2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7" w:type="dxa"/>
          </w:tcPr>
          <w:p w:rsidR="00D11F66" w:rsidRPr="00D727E2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84" w:type="dxa"/>
          </w:tcPr>
          <w:p w:rsidR="00D11F66" w:rsidRPr="00D727E2" w:rsidRDefault="00D11F66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070E4" w:rsidRDefault="00C52435" w:rsidP="00C52435">
      <w:pPr>
        <w:pStyle w:val="Betarp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B070E4">
        <w:rPr>
          <w:rFonts w:ascii="Times New Roman" w:hAnsi="Times New Roman"/>
          <w:b/>
          <w:bCs/>
          <w:sz w:val="24"/>
          <w:szCs w:val="24"/>
        </w:rPr>
        <w:t xml:space="preserve">2 uždavinys. </w:t>
      </w:r>
      <w:r w:rsidR="00B070E4" w:rsidRPr="00E41298">
        <w:rPr>
          <w:rFonts w:ascii="Times New Roman" w:hAnsi="Times New Roman"/>
          <w:b/>
          <w:bCs/>
          <w:sz w:val="24"/>
          <w:szCs w:val="24"/>
        </w:rPr>
        <w:t>SKATINTI NUOLATINĮ IR TĘSTINĮ PEDAGOGŲ KVALIFIKACIJOS KĖLIMĄ</w:t>
      </w:r>
      <w:r w:rsidR="00B070E4">
        <w:rPr>
          <w:rFonts w:ascii="Times New Roman" w:hAnsi="Times New Roman"/>
          <w:b/>
          <w:bCs/>
          <w:sz w:val="24"/>
          <w:szCs w:val="24"/>
        </w:rPr>
        <w:t>.</w:t>
      </w:r>
    </w:p>
    <w:tbl>
      <w:tblPr>
        <w:tblStyle w:val="TableGrid"/>
        <w:tblW w:w="20599" w:type="dxa"/>
        <w:tblInd w:w="426" w:type="dxa"/>
        <w:tblLook w:val="04A0" w:firstRow="1" w:lastRow="0" w:firstColumn="1" w:lastColumn="0" w:noHBand="0" w:noVBand="1"/>
      </w:tblPr>
      <w:tblGrid>
        <w:gridCol w:w="911"/>
        <w:gridCol w:w="2839"/>
        <w:gridCol w:w="1726"/>
        <w:gridCol w:w="1839"/>
        <w:gridCol w:w="67"/>
        <w:gridCol w:w="1753"/>
        <w:gridCol w:w="7"/>
        <w:gridCol w:w="2141"/>
        <w:gridCol w:w="1491"/>
        <w:gridCol w:w="1557"/>
        <w:gridCol w:w="1557"/>
        <w:gridCol w:w="1553"/>
        <w:gridCol w:w="1605"/>
        <w:gridCol w:w="1553"/>
      </w:tblGrid>
      <w:tr w:rsidR="00F87F99" w:rsidTr="00847941">
        <w:trPr>
          <w:gridAfter w:val="5"/>
          <w:wAfter w:w="7825" w:type="dxa"/>
        </w:trPr>
        <w:tc>
          <w:tcPr>
            <w:tcW w:w="911" w:type="dxa"/>
          </w:tcPr>
          <w:p w:rsidR="00F87F99" w:rsidRPr="00D5058D" w:rsidRDefault="00596B45" w:rsidP="005854A9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F87F99" w:rsidRPr="00D5058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839" w:type="dxa"/>
          </w:tcPr>
          <w:p w:rsidR="00F87F99" w:rsidRPr="00154146" w:rsidRDefault="00F87F99" w:rsidP="00F87F9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Su  rajono  Švietimo  centru   organizuoti    mokyklos, rajono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41298">
              <w:rPr>
                <w:rFonts w:ascii="Times New Roman" w:hAnsi="Times New Roman"/>
                <w:sz w:val="24"/>
                <w:szCs w:val="24"/>
              </w:rPr>
              <w:t xml:space="preserve">  apskrities  metodinius  seminarus:</w:t>
            </w:r>
          </w:p>
        </w:tc>
        <w:tc>
          <w:tcPr>
            <w:tcW w:w="1726" w:type="dxa"/>
          </w:tcPr>
          <w:p w:rsidR="00F87F99" w:rsidRDefault="00F87F99" w:rsidP="00F87F99">
            <w:pPr>
              <w:pStyle w:val="Betarp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F87F99" w:rsidRDefault="00F87F99" w:rsidP="00F87F99">
            <w:pPr>
              <w:pStyle w:val="Betarp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F87F99" w:rsidRDefault="00F87F99" w:rsidP="00F87F99">
            <w:pPr>
              <w:pStyle w:val="Betarp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F87F99" w:rsidRDefault="00F87F99" w:rsidP="00F87F99">
            <w:pPr>
              <w:pStyle w:val="Betarp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F87F99" w:rsidRDefault="00F87F99" w:rsidP="00F87F99">
            <w:pPr>
              <w:pStyle w:val="Betarp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87F99" w:rsidRPr="005F31B5" w:rsidTr="00847941">
        <w:trPr>
          <w:gridAfter w:val="5"/>
          <w:wAfter w:w="7825" w:type="dxa"/>
        </w:trPr>
        <w:tc>
          <w:tcPr>
            <w:tcW w:w="911" w:type="dxa"/>
          </w:tcPr>
          <w:p w:rsidR="00F87F99" w:rsidRPr="007125EA" w:rsidRDefault="00596B45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  <w:r w:rsidR="007125EA" w:rsidRPr="007125EA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0F57FD" w:rsidRDefault="007125EA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Apskrities seminarą akordeono mokytojams „Pasiruošimo </w:t>
            </w:r>
            <w:r w:rsidR="000F57FD">
              <w:rPr>
                <w:rFonts w:ascii="Times New Roman" w:hAnsi="Times New Roman"/>
                <w:bCs/>
                <w:sz w:val="24"/>
                <w:szCs w:val="24"/>
              </w:rPr>
              <w:t xml:space="preserve">   tarptauti-</w:t>
            </w:r>
          </w:p>
          <w:p w:rsidR="00F87F99" w:rsidRPr="007125EA" w:rsidRDefault="007125EA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niams akordeonistų konkursams aktualijos“</w:t>
            </w:r>
            <w:r w:rsidR="00D96351">
              <w:rPr>
                <w:rFonts w:ascii="Times New Roman" w:hAnsi="Times New Roman"/>
                <w:bCs/>
                <w:sz w:val="24"/>
                <w:szCs w:val="24"/>
              </w:rPr>
              <w:t>. LMTA prof. E. Gabnys</w:t>
            </w:r>
          </w:p>
        </w:tc>
        <w:tc>
          <w:tcPr>
            <w:tcW w:w="1726" w:type="dxa"/>
          </w:tcPr>
          <w:p w:rsidR="00F87F99" w:rsidRPr="007125EA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4E23D6">
              <w:rPr>
                <w:rFonts w:ascii="Times New Roman" w:hAnsi="Times New Roman"/>
                <w:bCs/>
                <w:sz w:val="24"/>
                <w:szCs w:val="24"/>
              </w:rPr>
              <w:t>ausio 29 d.</w:t>
            </w:r>
          </w:p>
        </w:tc>
        <w:tc>
          <w:tcPr>
            <w:tcW w:w="1906" w:type="dxa"/>
            <w:gridSpan w:val="2"/>
          </w:tcPr>
          <w:p w:rsidR="00F87F99" w:rsidRDefault="004E23D6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:rsidR="004E23D6" w:rsidRDefault="004E23D6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S. Adomavičius</w:t>
            </w:r>
            <w:r w:rsidR="005F31B5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5F31B5" w:rsidRDefault="005F31B5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mokytojas</w:t>
            </w:r>
          </w:p>
          <w:p w:rsidR="005F31B5" w:rsidRPr="007125EA" w:rsidRDefault="005F31B5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Karnickis</w:t>
            </w:r>
          </w:p>
        </w:tc>
        <w:tc>
          <w:tcPr>
            <w:tcW w:w="1760" w:type="dxa"/>
            <w:gridSpan w:val="2"/>
          </w:tcPr>
          <w:p w:rsidR="00F87F99" w:rsidRPr="007125EA" w:rsidRDefault="000F57F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Seminaro dalyvių mokestis</w:t>
            </w:r>
          </w:p>
        </w:tc>
        <w:tc>
          <w:tcPr>
            <w:tcW w:w="2141" w:type="dxa"/>
          </w:tcPr>
          <w:p w:rsidR="00F87F99" w:rsidRPr="007125EA" w:rsidRDefault="00F63234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Gerės mokinių paruošimas konkursams.</w:t>
            </w:r>
          </w:p>
        </w:tc>
        <w:tc>
          <w:tcPr>
            <w:tcW w:w="1491" w:type="dxa"/>
          </w:tcPr>
          <w:p w:rsidR="00F87F99" w:rsidRPr="007125EA" w:rsidRDefault="00F87F99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23D6" w:rsidRPr="008D4E0D" w:rsidTr="00847941">
        <w:trPr>
          <w:gridAfter w:val="5"/>
          <w:wAfter w:w="7825" w:type="dxa"/>
        </w:trPr>
        <w:tc>
          <w:tcPr>
            <w:tcW w:w="911" w:type="dxa"/>
          </w:tcPr>
          <w:p w:rsidR="004E23D6" w:rsidRPr="007125EA" w:rsidRDefault="00596B45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2.2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4E23D6" w:rsidRPr="008D4E0D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Surengti tęstinį seminarą rajono choreografijos mo-kytojams.</w:t>
            </w:r>
          </w:p>
        </w:tc>
        <w:tc>
          <w:tcPr>
            <w:tcW w:w="1726" w:type="dxa"/>
          </w:tcPr>
          <w:p w:rsidR="004E23D6" w:rsidRDefault="00C67253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vasaris</w:t>
            </w:r>
          </w:p>
        </w:tc>
        <w:tc>
          <w:tcPr>
            <w:tcW w:w="1906" w:type="dxa"/>
            <w:gridSpan w:val="2"/>
          </w:tcPr>
          <w:p w:rsidR="00787C48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:rsidR="008D4E0D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G. Malūnacičienė</w:t>
            </w:r>
          </w:p>
        </w:tc>
        <w:tc>
          <w:tcPr>
            <w:tcW w:w="1760" w:type="dxa"/>
            <w:gridSpan w:val="2"/>
          </w:tcPr>
          <w:p w:rsidR="004E23D6" w:rsidRPr="007125EA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Seminaro dalyvių mokestis</w:t>
            </w:r>
          </w:p>
        </w:tc>
        <w:tc>
          <w:tcPr>
            <w:tcW w:w="2141" w:type="dxa"/>
          </w:tcPr>
          <w:p w:rsidR="004E23D6" w:rsidRPr="00787C48" w:rsidRDefault="008D4E0D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Choregrafijos mokytojų gerės metodnės žinios.</w:t>
            </w:r>
          </w:p>
        </w:tc>
        <w:tc>
          <w:tcPr>
            <w:tcW w:w="1491" w:type="dxa"/>
          </w:tcPr>
          <w:p w:rsidR="004E23D6" w:rsidRPr="007125EA" w:rsidRDefault="004E23D6" w:rsidP="00F87F99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5F31B5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Stiprinti gerosios patirties sklaidą tarp bendruomenės narių:</w:t>
            </w:r>
          </w:p>
        </w:tc>
        <w:tc>
          <w:tcPr>
            <w:tcW w:w="1726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87C48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Gerės gerosios patirties sklaida bendruomenei.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C67253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informuoti apie vykdytas veklas mokyklos FB paskyroje ir svetainėje;</w:t>
            </w:r>
          </w:p>
        </w:tc>
        <w:tc>
          <w:tcPr>
            <w:tcW w:w="1726" w:type="dxa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06" w:type="dxa"/>
            <w:gridSpan w:val="2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:rsidR="00C67253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L. Serapinienė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125EA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Mokyklos veiklos sklaida miesto bendruomenei.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C67253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Plėtoti gabių muzikai vaikų paieškas:</w:t>
            </w:r>
          </w:p>
        </w:tc>
        <w:tc>
          <w:tcPr>
            <w:tcW w:w="1726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Visų skyrių mokytojai.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Bus surasti gabūs muzikai vaikai.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255401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F16838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 koncertus mokyklose;</w:t>
            </w:r>
          </w:p>
        </w:tc>
        <w:tc>
          <w:tcPr>
            <w:tcW w:w="1726" w:type="dxa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06" w:type="dxa"/>
            <w:gridSpan w:val="2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Visų skyrių mokytojai.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125EA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Pritraukiami į mokyklą gabūs muzikai vaikai.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D96351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2.3</w:t>
            </w:r>
            <w:r w:rsidR="00F16838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dalyvauti konkursų vertinimo komisijose;</w:t>
            </w:r>
          </w:p>
        </w:tc>
        <w:tc>
          <w:tcPr>
            <w:tcW w:w="1726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370F58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D96351" w:rsidTr="00847941">
        <w:trPr>
          <w:gridAfter w:val="5"/>
          <w:wAfter w:w="7825" w:type="dxa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Stiprinti komunikavimą, bendradarbiaujant su regiono kolegomis:</w:t>
            </w:r>
          </w:p>
        </w:tc>
        <w:tc>
          <w:tcPr>
            <w:tcW w:w="1726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2025 m.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 mokytojai.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370F58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Dalijimasis pedagogine patirtimi, gerins ugdymo procesą.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D96351" w:rsidTr="00847941">
        <w:trPr>
          <w:gridAfter w:val="5"/>
          <w:wAfter w:w="7825" w:type="dxa"/>
          <w:trHeight w:val="692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2.4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organizuoti metodines dienas, atviras pamokas.</w:t>
            </w:r>
          </w:p>
        </w:tc>
        <w:tc>
          <w:tcPr>
            <w:tcW w:w="1726" w:type="dxa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2025 m. </w:t>
            </w:r>
          </w:p>
        </w:tc>
        <w:tc>
          <w:tcPr>
            <w:tcW w:w="1906" w:type="dxa"/>
            <w:gridSpan w:val="2"/>
          </w:tcPr>
          <w:p w:rsidR="008D4E0D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Visų skyrių vedėjai.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370F58" w:rsidRDefault="00C67253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Dalijimasis pedagogine patirtimi, gerins ugdymo procesą.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D96351" w:rsidTr="00847941">
        <w:trPr>
          <w:gridAfter w:val="5"/>
          <w:wAfter w:w="7825" w:type="dxa"/>
          <w:trHeight w:val="719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Metodiniai skyrių užsiėmimai:</w:t>
            </w:r>
          </w:p>
        </w:tc>
        <w:tc>
          <w:tcPr>
            <w:tcW w:w="1726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787C48" w:rsidTr="00847941">
        <w:trPr>
          <w:gridAfter w:val="5"/>
          <w:wAfter w:w="7825" w:type="dxa"/>
          <w:trHeight w:val="1421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2.5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.1.</w:t>
            </w:r>
          </w:p>
        </w:tc>
        <w:tc>
          <w:tcPr>
            <w:tcW w:w="2839" w:type="dxa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akordeono skyriaus „Mokymo tarp armonikos ir chromatinių bosų ryšys“</w:t>
            </w:r>
          </w:p>
        </w:tc>
        <w:tc>
          <w:tcPr>
            <w:tcW w:w="1726" w:type="dxa"/>
          </w:tcPr>
          <w:p w:rsidR="008D4E0D" w:rsidRDefault="00ED0732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palis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Mokytojas metodininkas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S. Adomavičius, 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vyr. mokytojas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V. Karnickis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2D4E99" w:rsidRDefault="008D4E0D" w:rsidP="008D4E0D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Mok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ytojai įgis </w:t>
            </w:r>
            <w:r w:rsidR="002D4E99">
              <w:rPr>
                <w:rFonts w:ascii="Times New Roman" w:hAnsi="Times New Roman"/>
                <w:sz w:val="24"/>
                <w:szCs w:val="24"/>
              </w:rPr>
              <w:t>naujų kompeten-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cijų.</w:t>
            </w:r>
          </w:p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787C48" w:rsidTr="002D4E99">
        <w:trPr>
          <w:gridAfter w:val="5"/>
          <w:wAfter w:w="7825" w:type="dxa"/>
          <w:trHeight w:val="1340"/>
        </w:trPr>
        <w:tc>
          <w:tcPr>
            <w:tcW w:w="911" w:type="dxa"/>
          </w:tcPr>
          <w:p w:rsidR="008D4E0D" w:rsidRPr="007125EA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2.5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.2.</w:t>
            </w:r>
          </w:p>
        </w:tc>
        <w:tc>
          <w:tcPr>
            <w:tcW w:w="2839" w:type="dxa"/>
          </w:tcPr>
          <w:p w:rsidR="00847941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 užsiėmimas „Darbas su muzikinėmis programomis „Musicators“ ir</w:t>
            </w:r>
            <w:r w:rsidR="00847941">
              <w:rPr>
                <w:rFonts w:ascii="Times New Roman" w:hAnsi="Times New Roman"/>
                <w:bCs/>
                <w:sz w:val="24"/>
                <w:szCs w:val="24"/>
              </w:rPr>
              <w:t xml:space="preserve"> „MuseSco-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rse“.</w:t>
            </w:r>
          </w:p>
        </w:tc>
        <w:tc>
          <w:tcPr>
            <w:tcW w:w="1726" w:type="dxa"/>
          </w:tcPr>
          <w:p w:rsidR="008D4E0D" w:rsidRDefault="00ED0732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ausis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metodininkė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D. Gerdauskienė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Bus aktyviau taikomos muzikinės programos ugdymo procese.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D4E0D" w:rsidRPr="0041406A" w:rsidTr="002D4E99">
        <w:trPr>
          <w:gridAfter w:val="5"/>
          <w:wAfter w:w="7825" w:type="dxa"/>
          <w:trHeight w:val="1655"/>
        </w:trPr>
        <w:tc>
          <w:tcPr>
            <w:tcW w:w="911" w:type="dxa"/>
          </w:tcPr>
          <w:p w:rsidR="008D4E0D" w:rsidRDefault="00596B45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2.6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4E066E" w:rsidRDefault="004E066E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Organisuoti akordeono mo-</w:t>
            </w:r>
          </w:p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kytojų </w:t>
            </w:r>
            <w:r w:rsidR="004E066E">
              <w:rPr>
                <w:rFonts w:ascii="Times New Roman" w:hAnsi="Times New Roman"/>
                <w:bCs/>
                <w:sz w:val="24"/>
                <w:szCs w:val="24"/>
              </w:rPr>
              <w:t>dalyvavimą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tarptautiniame seminare Palangoje.</w:t>
            </w:r>
          </w:p>
        </w:tc>
        <w:tc>
          <w:tcPr>
            <w:tcW w:w="1726" w:type="dxa"/>
          </w:tcPr>
          <w:p w:rsidR="008D4E0D" w:rsidRDefault="00ED0732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="008D4E0D">
              <w:rPr>
                <w:rFonts w:ascii="Times New Roman" w:hAnsi="Times New Roman"/>
                <w:bCs/>
                <w:sz w:val="24"/>
                <w:szCs w:val="24"/>
              </w:rPr>
              <w:t xml:space="preserve">ugpjūtis </w:t>
            </w:r>
          </w:p>
        </w:tc>
        <w:tc>
          <w:tcPr>
            <w:tcW w:w="1906" w:type="dxa"/>
            <w:gridSpan w:val="2"/>
          </w:tcPr>
          <w:p w:rsidR="008D4E0D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mokytojai</w:t>
            </w:r>
          </w:p>
        </w:tc>
        <w:tc>
          <w:tcPr>
            <w:tcW w:w="1760" w:type="dxa"/>
            <w:gridSpan w:val="2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SB lėšos</w:t>
            </w:r>
          </w:p>
        </w:tc>
        <w:tc>
          <w:tcPr>
            <w:tcW w:w="2141" w:type="dxa"/>
          </w:tcPr>
          <w:p w:rsidR="008D4E0D" w:rsidRDefault="008D4E0D" w:rsidP="008D4E0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Mokiniai ir mo-</w:t>
            </w:r>
          </w:p>
          <w:p w:rsidR="008D4E0D" w:rsidRDefault="008D4E0D" w:rsidP="008D4E0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kytojai dalyvaus</w:t>
            </w:r>
          </w:p>
          <w:p w:rsidR="008D4E0D" w:rsidRDefault="008D4E0D" w:rsidP="008D4E0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meistriškumo pamokose, ple-</w:t>
            </w:r>
          </w:p>
          <w:p w:rsidR="008D4E0D" w:rsidRPr="00154146" w:rsidRDefault="008D4E0D" w:rsidP="008D4E0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čiamas  akiratis.</w:t>
            </w:r>
          </w:p>
        </w:tc>
        <w:tc>
          <w:tcPr>
            <w:tcW w:w="1491" w:type="dxa"/>
          </w:tcPr>
          <w:p w:rsidR="008D4E0D" w:rsidRPr="007125EA" w:rsidRDefault="008D4E0D" w:rsidP="008D4E0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75EDD" w:rsidRPr="00E41A1F" w:rsidTr="00847941">
        <w:trPr>
          <w:trHeight w:val="1250"/>
        </w:trPr>
        <w:tc>
          <w:tcPr>
            <w:tcW w:w="911" w:type="dxa"/>
          </w:tcPr>
          <w:p w:rsidR="00C75EDD" w:rsidRDefault="00596B45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2.7</w:t>
            </w:r>
            <w:r w:rsidR="00C75ED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C75EDD" w:rsidRDefault="004E066E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Organizuoti metodinį </w:t>
            </w:r>
            <w:r w:rsidR="00E41A1F">
              <w:rPr>
                <w:rFonts w:ascii="Times New Roman" w:hAnsi="Times New Roman"/>
                <w:bCs/>
                <w:sz w:val="24"/>
                <w:szCs w:val="24"/>
              </w:rPr>
              <w:t xml:space="preserve">liaudies skyriaus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užsiėmi-</w:t>
            </w:r>
          </w:p>
          <w:p w:rsidR="00E41A1F" w:rsidRDefault="004E066E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mą </w:t>
            </w:r>
            <w:r w:rsidR="00E41A1F">
              <w:rPr>
                <w:rFonts w:ascii="Times New Roman" w:hAnsi="Times New Roman"/>
                <w:bCs/>
                <w:sz w:val="24"/>
                <w:szCs w:val="24"/>
              </w:rPr>
              <w:t xml:space="preserve"> „Pasiruošimas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nacio-</w:t>
            </w:r>
          </w:p>
          <w:p w:rsidR="00E41A1F" w:rsidRDefault="00E41A1F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naliniam J. Švedo konkursui“. Lektoriai mokytojai</w:t>
            </w:r>
            <w:r w:rsidR="001E45AC">
              <w:rPr>
                <w:rFonts w:ascii="Times New Roman" w:hAnsi="Times New Roman"/>
                <w:bCs/>
                <w:sz w:val="24"/>
                <w:szCs w:val="24"/>
              </w:rPr>
              <w:t xml:space="preserve"> ekspertai Loreta ir Anatolijus Tumanovai.</w:t>
            </w:r>
          </w:p>
        </w:tc>
        <w:tc>
          <w:tcPr>
            <w:tcW w:w="1726" w:type="dxa"/>
          </w:tcPr>
          <w:p w:rsidR="00C75EDD" w:rsidRDefault="001E45AC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1906" w:type="dxa"/>
            <w:gridSpan w:val="2"/>
          </w:tcPr>
          <w:p w:rsidR="00C67253" w:rsidRDefault="001E45AC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 meto-dininkė J. Jatu-lienė, vyr. mokytoja K. Tve-</w:t>
            </w:r>
          </w:p>
          <w:p w:rsidR="001E45AC" w:rsidRDefault="001E45AC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Rijonienė</w:t>
            </w:r>
          </w:p>
        </w:tc>
        <w:tc>
          <w:tcPr>
            <w:tcW w:w="1760" w:type="dxa"/>
            <w:gridSpan w:val="2"/>
          </w:tcPr>
          <w:p w:rsidR="00C75EDD" w:rsidRDefault="00C75EDD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C75EDD" w:rsidRDefault="001E45AC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 atnaujins žinias, analizuos konkursinį repertuarą.</w:t>
            </w:r>
          </w:p>
        </w:tc>
        <w:tc>
          <w:tcPr>
            <w:tcW w:w="1491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 w:val="restart"/>
            <w:tcBorders>
              <w:top w:val="nil"/>
              <w:bottom w:val="nil"/>
            </w:tcBorders>
          </w:tcPr>
          <w:p w:rsidR="00C75EDD" w:rsidRDefault="00847941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  <w:tc>
          <w:tcPr>
            <w:tcW w:w="1557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`</w:t>
            </w:r>
          </w:p>
        </w:tc>
        <w:tc>
          <w:tcPr>
            <w:tcW w:w="1553" w:type="dxa"/>
          </w:tcPr>
          <w:p w:rsidR="00C75EDD" w:rsidRDefault="00C75EDD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Šiuolaikinių kūrinių analizė.</w:t>
            </w:r>
          </w:p>
        </w:tc>
        <w:tc>
          <w:tcPr>
            <w:tcW w:w="1553" w:type="dxa"/>
          </w:tcPr>
          <w:p w:rsidR="00C75EDD" w:rsidRPr="00DC7CFF" w:rsidRDefault="00C75EDD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75EDD" w:rsidRPr="00255401" w:rsidTr="00847941">
        <w:trPr>
          <w:trHeight w:val="1619"/>
        </w:trPr>
        <w:tc>
          <w:tcPr>
            <w:tcW w:w="911" w:type="dxa"/>
          </w:tcPr>
          <w:p w:rsidR="00C75EDD" w:rsidRDefault="00596B45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2.8</w:t>
            </w:r>
            <w:r w:rsidR="00C75ED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847941" w:rsidRDefault="00C75EDD" w:rsidP="00C75EDD">
            <w:pPr>
              <w:pStyle w:val="Betarp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fortepijono skyriaus metodinę dieną „Fortepijono muzikos raida</w:t>
            </w:r>
          </w:p>
          <w:p w:rsidR="00847941" w:rsidRDefault="00C75EDD" w:rsidP="00C75EDD">
            <w:pPr>
              <w:pStyle w:val="Betarp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 šiuolaikinių</w:t>
            </w:r>
            <w:r w:rsidR="0084794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kompozito-</w:t>
            </w:r>
          </w:p>
          <w:p w:rsidR="00C75EDD" w:rsidRDefault="00C75EDD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rių repertuaro sklaida šių dienų kontekste.“</w:t>
            </w:r>
          </w:p>
        </w:tc>
        <w:tc>
          <w:tcPr>
            <w:tcW w:w="1726" w:type="dxa"/>
          </w:tcPr>
          <w:p w:rsidR="00C75EDD" w:rsidRDefault="00C75EDD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Spalis</w:t>
            </w:r>
          </w:p>
        </w:tc>
        <w:tc>
          <w:tcPr>
            <w:tcW w:w="1906" w:type="dxa"/>
            <w:gridSpan w:val="2"/>
          </w:tcPr>
          <w:p w:rsidR="00C75EDD" w:rsidRDefault="00C75EDD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Mokytojos meto-</w:t>
            </w:r>
          </w:p>
          <w:p w:rsidR="00C75EDD" w:rsidRDefault="00A0660C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dininkės D. Jaut-žemienė, V. Jo-baitienė.</w:t>
            </w:r>
          </w:p>
        </w:tc>
        <w:tc>
          <w:tcPr>
            <w:tcW w:w="1760" w:type="dxa"/>
            <w:gridSpan w:val="2"/>
          </w:tcPr>
          <w:p w:rsidR="00C75EDD" w:rsidRDefault="00C75EDD" w:rsidP="00C75EDD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1" w:type="dxa"/>
          </w:tcPr>
          <w:p w:rsidR="00C75EDD" w:rsidRDefault="00A0660C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 įgys naujų žinių apie šiuolaikinį fortepijono repertuarą.</w:t>
            </w:r>
          </w:p>
        </w:tc>
        <w:tc>
          <w:tcPr>
            <w:tcW w:w="1491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7" w:type="dxa"/>
            <w:vMerge/>
            <w:tcBorders>
              <w:bottom w:val="nil"/>
            </w:tcBorders>
          </w:tcPr>
          <w:p w:rsidR="00C75EDD" w:rsidRDefault="00C75EDD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5EDD" w:rsidRDefault="00C75EDD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C75EDD" w:rsidRDefault="00C75EDD" w:rsidP="00C75EDD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:rsidR="00C75EDD" w:rsidRPr="00DC7CFF" w:rsidRDefault="00C75EDD" w:rsidP="00C75EDD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A1F" w:rsidTr="00847941">
        <w:trPr>
          <w:gridAfter w:val="5"/>
          <w:wAfter w:w="7825" w:type="dxa"/>
        </w:trPr>
        <w:tc>
          <w:tcPr>
            <w:tcW w:w="911" w:type="dxa"/>
          </w:tcPr>
          <w:p w:rsidR="00E41A1F" w:rsidRPr="00847941" w:rsidRDefault="00596B45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2.9</w:t>
            </w:r>
            <w:r w:rsidR="00E41A1F" w:rsidRPr="0084794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E41A1F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Surengti </w:t>
            </w:r>
            <w:r w:rsidR="00E41A1F"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eorinio skyriaus mokytojų išvyką</w:t>
            </w:r>
            <w:r w:rsidR="00E41A1F">
              <w:rPr>
                <w:rFonts w:ascii="Times New Roman" w:hAnsi="Times New Roman"/>
                <w:bCs/>
                <w:sz w:val="24"/>
                <w:szCs w:val="24"/>
              </w:rPr>
              <w:t xml:space="preserve"> į Klaipėdos Vydūno gimnaziją ir S. Šimkaus konservatoriją.</w:t>
            </w:r>
          </w:p>
        </w:tc>
        <w:tc>
          <w:tcPr>
            <w:tcW w:w="1726" w:type="dxa"/>
          </w:tcPr>
          <w:p w:rsidR="00E41A1F" w:rsidRDefault="00ED0732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="00E41A1F">
              <w:rPr>
                <w:rFonts w:ascii="Times New Roman" w:hAnsi="Times New Roman"/>
                <w:bCs/>
                <w:sz w:val="24"/>
                <w:szCs w:val="24"/>
              </w:rPr>
              <w:t>ausis</w:t>
            </w:r>
          </w:p>
        </w:tc>
        <w:tc>
          <w:tcPr>
            <w:tcW w:w="1839" w:type="dxa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Teorinio skyriaus</w:t>
            </w:r>
          </w:p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mokytojai.</w:t>
            </w:r>
          </w:p>
        </w:tc>
        <w:tc>
          <w:tcPr>
            <w:tcW w:w="1820" w:type="dxa"/>
            <w:gridSpan w:val="2"/>
          </w:tcPr>
          <w:p w:rsidR="00E41A1F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E41A1F" w:rsidRDefault="00E41A1F" w:rsidP="00E41A1F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Tarpinstitucinis bendradarbiavimas.</w:t>
            </w:r>
          </w:p>
        </w:tc>
        <w:tc>
          <w:tcPr>
            <w:tcW w:w="1491" w:type="dxa"/>
          </w:tcPr>
          <w:p w:rsidR="00E41A1F" w:rsidRPr="00847941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1A1F" w:rsidTr="00847941">
        <w:trPr>
          <w:gridAfter w:val="5"/>
          <w:wAfter w:w="7825" w:type="dxa"/>
        </w:trPr>
        <w:tc>
          <w:tcPr>
            <w:tcW w:w="911" w:type="dxa"/>
          </w:tcPr>
          <w:p w:rsidR="00E41A1F" w:rsidRPr="00847941" w:rsidRDefault="00596B45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2.10</w:t>
            </w:r>
            <w:r w:rsidR="001E45AC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E41A1F" w:rsidRPr="00847941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Organizuoti </w:t>
            </w:r>
            <w:r w:rsidR="001E45AC">
              <w:rPr>
                <w:rFonts w:ascii="Times New Roman" w:hAnsi="Times New Roman"/>
                <w:bCs/>
                <w:sz w:val="24"/>
                <w:szCs w:val="24"/>
              </w:rPr>
              <w:t>Liaudie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 instrumentų skyriaus seminarą</w:t>
            </w:r>
            <w:r w:rsidR="001E45AC">
              <w:rPr>
                <w:rFonts w:ascii="Times New Roman" w:hAnsi="Times New Roman"/>
                <w:bCs/>
                <w:sz w:val="24"/>
                <w:szCs w:val="24"/>
              </w:rPr>
              <w:t xml:space="preserve"> „Pasiruošimas </w:t>
            </w:r>
            <w:r w:rsidR="001E45A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konkursui „Minijos vingiai“.</w:t>
            </w:r>
          </w:p>
        </w:tc>
        <w:tc>
          <w:tcPr>
            <w:tcW w:w="1726" w:type="dxa"/>
          </w:tcPr>
          <w:p w:rsidR="00E41A1F" w:rsidRPr="00847941" w:rsidRDefault="001E45AC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Spalis</w:t>
            </w:r>
          </w:p>
        </w:tc>
        <w:tc>
          <w:tcPr>
            <w:tcW w:w="1839" w:type="dxa"/>
          </w:tcPr>
          <w:p w:rsidR="00E41A1F" w:rsidRPr="00847941" w:rsidRDefault="001E45AC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 J. Jatulienė</w:t>
            </w:r>
          </w:p>
        </w:tc>
        <w:tc>
          <w:tcPr>
            <w:tcW w:w="1820" w:type="dxa"/>
            <w:gridSpan w:val="2"/>
          </w:tcPr>
          <w:p w:rsidR="00E41A1F" w:rsidRPr="00847941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E41A1F" w:rsidRDefault="001E45AC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Aptariami konkurso</w:t>
            </w:r>
          </w:p>
          <w:p w:rsidR="001E45AC" w:rsidRPr="00847941" w:rsidRDefault="001E45AC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ypatumai ir reikalavimai.</w:t>
            </w:r>
          </w:p>
        </w:tc>
        <w:tc>
          <w:tcPr>
            <w:tcW w:w="1491" w:type="dxa"/>
          </w:tcPr>
          <w:p w:rsidR="00E41A1F" w:rsidRPr="00847941" w:rsidRDefault="00E41A1F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6E" w:rsidRPr="004E066E" w:rsidTr="00847941">
        <w:trPr>
          <w:gridAfter w:val="5"/>
          <w:wAfter w:w="7825" w:type="dxa"/>
        </w:trPr>
        <w:tc>
          <w:tcPr>
            <w:tcW w:w="911" w:type="dxa"/>
          </w:tcPr>
          <w:p w:rsidR="004E066E" w:rsidRDefault="00596B45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2.11</w:t>
            </w:r>
            <w:r w:rsidR="004E066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4E066E" w:rsidRDefault="00C52435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Organizuo</w:t>
            </w:r>
            <w:r w:rsidR="004E066E">
              <w:rPr>
                <w:rFonts w:ascii="Times New Roman" w:hAnsi="Times New Roman"/>
                <w:bCs/>
                <w:sz w:val="24"/>
                <w:szCs w:val="24"/>
              </w:rPr>
              <w:t>ti Metodinį džiazo skyriaus užsiėmimą</w:t>
            </w:r>
          </w:p>
          <w:p w:rsidR="004E066E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su VDU MA Džiazo katedros lektoriais:</w:t>
            </w:r>
            <w:r w:rsidR="00C52435">
              <w:rPr>
                <w:rFonts w:ascii="Times New Roman" w:hAnsi="Times New Roman"/>
                <w:bCs/>
                <w:sz w:val="24"/>
                <w:szCs w:val="24"/>
              </w:rPr>
              <w:t xml:space="preserve"> L. Bėkša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J. Sakalyte, G. Bridikyte.</w:t>
            </w:r>
          </w:p>
        </w:tc>
        <w:tc>
          <w:tcPr>
            <w:tcW w:w="1726" w:type="dxa"/>
          </w:tcPr>
          <w:p w:rsidR="004E066E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1839" w:type="dxa"/>
          </w:tcPr>
          <w:p w:rsidR="004E066E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vedėjas</w:t>
            </w:r>
          </w:p>
          <w:p w:rsidR="004E066E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J. Katauskis </w:t>
            </w:r>
          </w:p>
        </w:tc>
        <w:tc>
          <w:tcPr>
            <w:tcW w:w="1820" w:type="dxa"/>
            <w:gridSpan w:val="2"/>
          </w:tcPr>
          <w:p w:rsidR="004E066E" w:rsidRPr="00847941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4E066E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Atnaujinamos džiazo mokymo metodika ir žinios.</w:t>
            </w:r>
          </w:p>
        </w:tc>
        <w:tc>
          <w:tcPr>
            <w:tcW w:w="1491" w:type="dxa"/>
          </w:tcPr>
          <w:p w:rsidR="004E066E" w:rsidRPr="00847941" w:rsidRDefault="004E066E" w:rsidP="00E41A1F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52435" w:rsidRPr="00C52435" w:rsidTr="00847941">
        <w:trPr>
          <w:gridAfter w:val="5"/>
          <w:wAfter w:w="7825" w:type="dxa"/>
        </w:trPr>
        <w:tc>
          <w:tcPr>
            <w:tcW w:w="911" w:type="dxa"/>
          </w:tcPr>
          <w:p w:rsidR="00C52435" w:rsidRDefault="00596B4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2.12</w:t>
            </w:r>
            <w:r w:rsidR="00C52435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839" w:type="dxa"/>
          </w:tcPr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Surengti kūrybines džiazo skyriaus dirbtuves su trimitininku iš Amsterda-mo Almantu Karečka ir </w:t>
            </w:r>
          </w:p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būgnininku K. Petkumi.</w:t>
            </w:r>
          </w:p>
        </w:tc>
        <w:tc>
          <w:tcPr>
            <w:tcW w:w="1726" w:type="dxa"/>
          </w:tcPr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</w:t>
            </w:r>
            <w:bookmarkStart w:id="0" w:name="_GoBack"/>
            <w:bookmarkEnd w:id="0"/>
            <w:r>
              <w:rPr>
                <w:rFonts w:ascii="Times New Roman" w:hAnsi="Times New Roman"/>
                <w:bCs/>
                <w:sz w:val="24"/>
                <w:szCs w:val="24"/>
              </w:rPr>
              <w:t>rželis</w:t>
            </w:r>
          </w:p>
        </w:tc>
        <w:tc>
          <w:tcPr>
            <w:tcW w:w="1839" w:type="dxa"/>
          </w:tcPr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Skyriaus vedėjas</w:t>
            </w:r>
          </w:p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J. Katauskis </w:t>
            </w:r>
          </w:p>
        </w:tc>
        <w:tc>
          <w:tcPr>
            <w:tcW w:w="1820" w:type="dxa"/>
            <w:gridSpan w:val="2"/>
          </w:tcPr>
          <w:p w:rsidR="00C52435" w:rsidRPr="00847941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48" w:type="dxa"/>
            <w:gridSpan w:val="2"/>
          </w:tcPr>
          <w:p w:rsidR="00C52435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Atnaujinamos džiazo mokymo metodika ir žinios.</w:t>
            </w:r>
          </w:p>
        </w:tc>
        <w:tc>
          <w:tcPr>
            <w:tcW w:w="1491" w:type="dxa"/>
          </w:tcPr>
          <w:p w:rsidR="00C52435" w:rsidRPr="00847941" w:rsidRDefault="00C52435" w:rsidP="00C52435">
            <w:pPr>
              <w:pStyle w:val="Betarp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DC7CFF" w:rsidRPr="0006510B" w:rsidRDefault="00C52435" w:rsidP="00C52435">
      <w:pPr>
        <w:pStyle w:val="Sraopastraipa1"/>
        <w:tabs>
          <w:tab w:val="left" w:pos="1134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3.</w:t>
      </w:r>
      <w:r w:rsidR="00D96351" w:rsidRPr="00DC7CFF">
        <w:rPr>
          <w:rFonts w:ascii="Times New Roman" w:hAnsi="Times New Roman"/>
          <w:b/>
          <w:sz w:val="24"/>
          <w:szCs w:val="24"/>
        </w:rPr>
        <w:t>O</w:t>
      </w:r>
      <w:r w:rsidR="004E23D6" w:rsidRPr="00DC7CFF">
        <w:rPr>
          <w:rFonts w:ascii="Times New Roman" w:hAnsi="Times New Roman"/>
          <w:b/>
          <w:sz w:val="24"/>
          <w:szCs w:val="24"/>
        </w:rPr>
        <w:t>RGANIZUOTI IR DALYVAUTI RESPUBLIKINIUOSE, TARPTAUTINIUOSE FESTIVALIUOSE, KONKURSUOSE</w:t>
      </w:r>
      <w:r w:rsidR="00DC7CFF" w:rsidRPr="00DC7CFF">
        <w:rPr>
          <w:rFonts w:ascii="Times New Roman" w:hAnsi="Times New Roman"/>
          <w:b/>
          <w:sz w:val="24"/>
          <w:szCs w:val="24"/>
        </w:rPr>
        <w:t>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797"/>
        <w:gridCol w:w="3365"/>
        <w:gridCol w:w="1190"/>
        <w:gridCol w:w="1768"/>
        <w:gridCol w:w="1792"/>
        <w:gridCol w:w="2123"/>
        <w:gridCol w:w="1470"/>
      </w:tblGrid>
      <w:tr w:rsidR="008864A3" w:rsidRPr="00DC7CFF" w:rsidTr="00E160D2">
        <w:tc>
          <w:tcPr>
            <w:tcW w:w="797" w:type="dxa"/>
          </w:tcPr>
          <w:p w:rsidR="00DC7CFF" w:rsidRPr="00DC7CFF" w:rsidRDefault="000D1D4C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7CFF" w:rsidRPr="00DC7CFF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3365" w:type="dxa"/>
          </w:tcPr>
          <w:p w:rsidR="00DC7CFF" w:rsidRPr="00DC7CFF" w:rsidRDefault="00DC7CFF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Žemaitijos ir Klaipėdos krašto jaunųjų akordeonistų konkurse Klaipėdoje.</w:t>
            </w:r>
          </w:p>
        </w:tc>
        <w:tc>
          <w:tcPr>
            <w:tcW w:w="1190" w:type="dxa"/>
          </w:tcPr>
          <w:p w:rsidR="00DC7CFF" w:rsidRPr="00DC7CFF" w:rsidRDefault="00ED0732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DC7CFF">
              <w:rPr>
                <w:rFonts w:ascii="Times New Roman" w:hAnsi="Times New Roman"/>
                <w:sz w:val="24"/>
                <w:szCs w:val="24"/>
              </w:rPr>
              <w:t>asaris</w:t>
            </w:r>
          </w:p>
        </w:tc>
        <w:tc>
          <w:tcPr>
            <w:tcW w:w="1768" w:type="dxa"/>
          </w:tcPr>
          <w:p w:rsidR="00DC7CFF" w:rsidRPr="00DC7CFF" w:rsidRDefault="005F31B5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DC7CFF" w:rsidRDefault="00F63234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spec.programos</w:t>
            </w:r>
          </w:p>
          <w:p w:rsidR="00F63234" w:rsidRPr="00DC7CFF" w:rsidRDefault="00F63234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lėšos.</w:t>
            </w:r>
          </w:p>
        </w:tc>
        <w:tc>
          <w:tcPr>
            <w:tcW w:w="2123" w:type="dxa"/>
          </w:tcPr>
          <w:p w:rsidR="00F63234" w:rsidRDefault="00F63234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</w:t>
            </w:r>
          </w:p>
          <w:p w:rsidR="00DC7CFF" w:rsidRPr="00DC7CFF" w:rsidRDefault="00F63234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mokymosi motyvacijos stiprinimas.</w:t>
            </w:r>
          </w:p>
        </w:tc>
        <w:tc>
          <w:tcPr>
            <w:tcW w:w="1470" w:type="dxa"/>
          </w:tcPr>
          <w:p w:rsidR="00DC7CFF" w:rsidRPr="00DC7CFF" w:rsidRDefault="00DC7CFF" w:rsidP="00DC7CFF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A3" w:rsidRPr="00DC7CFF" w:rsidTr="00E160D2">
        <w:tc>
          <w:tcPr>
            <w:tcW w:w="797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365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Dalyvuti respublikiniame virtualiame jaunųjų akordeonistų atlikėjų konkurse „Naujieji atradimai 2025“ Utenoje</w:t>
            </w:r>
          </w:p>
        </w:tc>
        <w:tc>
          <w:tcPr>
            <w:tcW w:w="1190" w:type="dxa"/>
          </w:tcPr>
          <w:p w:rsidR="00F63234" w:rsidRPr="00DC7CFF" w:rsidRDefault="00ED0732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63234">
              <w:rPr>
                <w:rFonts w:ascii="Times New Roman" w:hAnsi="Times New Roman"/>
                <w:sz w:val="24"/>
                <w:szCs w:val="24"/>
              </w:rPr>
              <w:t>ovas</w:t>
            </w:r>
          </w:p>
        </w:tc>
        <w:tc>
          <w:tcPr>
            <w:tcW w:w="1768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F63234" w:rsidRPr="00DC7CFF" w:rsidRDefault="00370F58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</w:t>
            </w:r>
          </w:p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mokymosi motyvacijos stiprinimas.</w:t>
            </w:r>
          </w:p>
        </w:tc>
        <w:tc>
          <w:tcPr>
            <w:tcW w:w="1470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A3" w:rsidRPr="00DC7CFF" w:rsidTr="00E160D2">
        <w:tc>
          <w:tcPr>
            <w:tcW w:w="797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365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respublikiniame muzikos ir meno mokyklų akrdeonų ansamblių festivalyje – konkurse „Accodelica“</w:t>
            </w:r>
            <w:r w:rsidR="00370F58">
              <w:rPr>
                <w:rFonts w:ascii="Times New Roman" w:hAnsi="Times New Roman"/>
                <w:sz w:val="24"/>
                <w:szCs w:val="24"/>
              </w:rPr>
              <w:t xml:space="preserve"> Varėno-</w:t>
            </w:r>
          </w:p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je.</w:t>
            </w:r>
          </w:p>
        </w:tc>
        <w:tc>
          <w:tcPr>
            <w:tcW w:w="1190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Kovo 14 d.</w:t>
            </w:r>
          </w:p>
        </w:tc>
        <w:tc>
          <w:tcPr>
            <w:tcW w:w="1768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Spec. programos ir tėvų lėšos, </w:t>
            </w:r>
          </w:p>
        </w:tc>
        <w:tc>
          <w:tcPr>
            <w:tcW w:w="2123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</w:t>
            </w:r>
          </w:p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mokymosi motyvacijos stiprinimas.</w:t>
            </w:r>
          </w:p>
        </w:tc>
        <w:tc>
          <w:tcPr>
            <w:tcW w:w="1470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A3" w:rsidRPr="00DC7CFF" w:rsidTr="00E160D2">
        <w:tc>
          <w:tcPr>
            <w:tcW w:w="797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3365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respublikiniame ir tarptautiniame akordeonistų konkursuose „Vilnius 2025“.</w:t>
            </w:r>
          </w:p>
        </w:tc>
        <w:tc>
          <w:tcPr>
            <w:tcW w:w="1190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Kovo 20-22 d.d.</w:t>
            </w:r>
          </w:p>
        </w:tc>
        <w:tc>
          <w:tcPr>
            <w:tcW w:w="1768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Spec. programos lėšos</w:t>
            </w:r>
          </w:p>
        </w:tc>
        <w:tc>
          <w:tcPr>
            <w:tcW w:w="2123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</w:t>
            </w:r>
          </w:p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mokymosi motyvacijos stiprinimas.</w:t>
            </w:r>
          </w:p>
        </w:tc>
        <w:tc>
          <w:tcPr>
            <w:tcW w:w="1470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A3" w:rsidRPr="00DC7CFF" w:rsidTr="00E160D2">
        <w:tc>
          <w:tcPr>
            <w:tcW w:w="797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365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Palangos akordeono muzikos festivalyje „Muzikuoki-</w:t>
            </w:r>
          </w:p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 drauge“.</w:t>
            </w:r>
          </w:p>
        </w:tc>
        <w:tc>
          <w:tcPr>
            <w:tcW w:w="1190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Balandžio 12 d.</w:t>
            </w:r>
          </w:p>
        </w:tc>
        <w:tc>
          <w:tcPr>
            <w:tcW w:w="1768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847941" w:rsidRDefault="00F63234" w:rsidP="00F63234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Akordeono </w:t>
            </w:r>
            <w:r w:rsidR="00847941">
              <w:rPr>
                <w:rFonts w:ascii="Times New Roman" w:hAnsi="Times New Roman"/>
                <w:bCs/>
                <w:sz w:val="24"/>
                <w:szCs w:val="24"/>
              </w:rPr>
              <w:t>muzi-</w:t>
            </w:r>
          </w:p>
          <w:p w:rsidR="00847941" w:rsidRDefault="00F63234" w:rsidP="00F63234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kos populiarinimas, </w:t>
            </w:r>
          </w:p>
          <w:p w:rsidR="00847941" w:rsidRDefault="00F63234" w:rsidP="00F63234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mokymosi </w:t>
            </w:r>
            <w:r w:rsidR="00847941">
              <w:rPr>
                <w:rFonts w:ascii="Times New Roman" w:hAnsi="Times New Roman"/>
                <w:bCs/>
                <w:sz w:val="24"/>
                <w:szCs w:val="24"/>
              </w:rPr>
              <w:t>motyva-</w:t>
            </w:r>
          </w:p>
          <w:p w:rsidR="00F63234" w:rsidRPr="00E3108A" w:rsidRDefault="00F63234" w:rsidP="00F63234">
            <w:pPr>
              <w:pStyle w:val="Sraopastraipa1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cijos stiprinimas.</w:t>
            </w:r>
          </w:p>
        </w:tc>
        <w:tc>
          <w:tcPr>
            <w:tcW w:w="1470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64A3" w:rsidRPr="00DC7CFF" w:rsidTr="00E160D2">
        <w:tc>
          <w:tcPr>
            <w:tcW w:w="797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365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II tarptautiniame nuotoliniame jaunųjų atlikėjų konkurse „Žydintys garsai 2025“</w:t>
            </w:r>
          </w:p>
        </w:tc>
        <w:tc>
          <w:tcPr>
            <w:tcW w:w="1190" w:type="dxa"/>
          </w:tcPr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Gegužė,</w:t>
            </w:r>
          </w:p>
          <w:p w:rsidR="00F63234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Birželis </w:t>
            </w:r>
          </w:p>
        </w:tc>
        <w:tc>
          <w:tcPr>
            <w:tcW w:w="1768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mokytojai</w:t>
            </w:r>
          </w:p>
        </w:tc>
        <w:tc>
          <w:tcPr>
            <w:tcW w:w="1792" w:type="dxa"/>
          </w:tcPr>
          <w:p w:rsidR="00F63234" w:rsidRPr="00DC7CFF" w:rsidRDefault="00961E97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961E97" w:rsidRDefault="00961E97" w:rsidP="00961E97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</w:t>
            </w:r>
            <w:r w:rsidR="00847941">
              <w:rPr>
                <w:rFonts w:ascii="Times New Roman" w:hAnsi="Times New Roman"/>
                <w:bCs/>
                <w:sz w:val="24"/>
                <w:szCs w:val="24"/>
              </w:rPr>
              <w:t xml:space="preserve"> mo-</w:t>
            </w:r>
          </w:p>
          <w:p w:rsidR="00847941" w:rsidRDefault="00961E97" w:rsidP="00961E97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kymosi </w:t>
            </w:r>
            <w:r w:rsidR="00847941">
              <w:rPr>
                <w:rFonts w:ascii="Times New Roman" w:hAnsi="Times New Roman"/>
                <w:bCs/>
                <w:sz w:val="24"/>
                <w:szCs w:val="24"/>
              </w:rPr>
              <w:t>motyvaci-</w:t>
            </w:r>
          </w:p>
          <w:p w:rsidR="00F63234" w:rsidRPr="00DC7CFF" w:rsidRDefault="00961E97" w:rsidP="00961E97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jos stiprinimas.</w:t>
            </w:r>
          </w:p>
        </w:tc>
        <w:tc>
          <w:tcPr>
            <w:tcW w:w="1470" w:type="dxa"/>
          </w:tcPr>
          <w:p w:rsidR="00F63234" w:rsidRPr="00DC7CFF" w:rsidRDefault="00F63234" w:rsidP="00F63234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06510B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Organizuoti ir dalyvauti respublikiniame įvairių  instrumentų V konkurse „In corpore“.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Mokytojos metodininkės D. Jautžemienė,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Jokubaitienė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 mo-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kymosi motyvaci-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A5D7B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Dalyvauti Žemaitijos ir Klaipė-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dos krašto lietuviškos muzikos festivalyje J. Karoso muzikos mokykloje.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Lapkritis </w:t>
            </w:r>
          </w:p>
        </w:tc>
        <w:tc>
          <w:tcPr>
            <w:tcW w:w="1768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Skyriaus mokytojai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Gabių mokinių mo-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kymosi motyvaci-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A5D7B" w:rsidTr="00E160D2">
        <w:trPr>
          <w:trHeight w:val="1367"/>
        </w:trPr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respublikiniame jau-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7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nųjų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atlikėjų pučiamai</w:t>
            </w:r>
            <w:r w:rsidRPr="006E77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siais instrumentais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konkurse „Muzi-</w:t>
            </w:r>
          </w:p>
          <w:p w:rsidR="002D4E99" w:rsidRPr="000F57FD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kos uostas 2025“ Klaipėdoje.</w:t>
            </w:r>
          </w:p>
        </w:tc>
        <w:tc>
          <w:tcPr>
            <w:tcW w:w="1190" w:type="dxa"/>
          </w:tcPr>
          <w:p w:rsidR="002D4E99" w:rsidRDefault="00ED0732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2D4E99">
              <w:rPr>
                <w:rFonts w:ascii="Times New Roman" w:hAnsi="Times New Roman"/>
                <w:sz w:val="24"/>
                <w:szCs w:val="24"/>
              </w:rPr>
              <w:t>asaris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Pučiamųjų instrumentų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Spec. programos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Moksleiviai įgys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sceninės patirties,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patirties,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lavins įsi-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vertinimo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kompe-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tenciją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A5D7B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respublikiniame jaunųjų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smuikininkų virtualiame konkurse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„Poco a poco“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90" w:type="dxa"/>
          </w:tcPr>
          <w:p w:rsidR="002D4E99" w:rsidRDefault="00ED0732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="002D4E99">
              <w:rPr>
                <w:rFonts w:ascii="Times New Roman" w:hAnsi="Times New Roman"/>
                <w:sz w:val="24"/>
                <w:szCs w:val="24"/>
              </w:rPr>
              <w:t>asaris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Smuiko instrumento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kėšos</w:t>
            </w:r>
          </w:p>
        </w:tc>
        <w:tc>
          <w:tcPr>
            <w:tcW w:w="2123" w:type="dxa"/>
          </w:tcPr>
          <w:p w:rsidR="002D4E99" w:rsidRP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E99">
              <w:rPr>
                <w:rFonts w:ascii="Times New Roman" w:hAnsi="Times New Roman"/>
                <w:sz w:val="24"/>
                <w:szCs w:val="24"/>
              </w:rPr>
              <w:t>Gabių mokinių mo-</w:t>
            </w:r>
          </w:p>
          <w:p w:rsidR="002D4E99" w:rsidRP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E99">
              <w:rPr>
                <w:rFonts w:ascii="Times New Roman" w:hAnsi="Times New Roman"/>
                <w:sz w:val="24"/>
                <w:szCs w:val="24"/>
              </w:rPr>
              <w:t>kymosi motyvaci-</w:t>
            </w:r>
          </w:p>
          <w:p w:rsidR="002D4E99" w:rsidRP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E99">
              <w:rPr>
                <w:rFonts w:ascii="Times New Roman" w:hAnsi="Times New Roman"/>
                <w:sz w:val="24"/>
                <w:szCs w:val="24"/>
              </w:rPr>
              <w:t>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E45C96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3365" w:type="dxa"/>
          </w:tcPr>
          <w:p w:rsidR="002D4E99" w:rsidRPr="00396B77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B6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Dalyvauti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XXXI respubli-</w:t>
            </w:r>
            <w:r w:rsidRPr="00CB6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kiniame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6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J.Pakalnio jaunųjų </w:t>
            </w:r>
            <w:r w:rsidRPr="00CB6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atlikėjų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CB673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pučiamaisiais ir mušamaisiais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instrumentais konkurse.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Vasaris-kovas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Pučiamųjų 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instrumentų 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mokytojai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Spec. programos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Moksleiviai įgys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sceninės patirties,</w:t>
            </w:r>
          </w:p>
          <w:p w:rsidR="002D4E99" w:rsidRP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lavins įsivertinimo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B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kompetenciją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003DD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šiuolaikinės džiazinės</w:t>
            </w:r>
          </w:p>
          <w:p w:rsidR="002D4E99" w:rsidRPr="00CB6735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pjesės konkurse J. Karoso muzikos mokykloje.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768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mokytojai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Bus sudarytos sąlygos atskleisti gabių vaikų džiazui</w:t>
            </w:r>
          </w:p>
          <w:p w:rsidR="002D4E99" w:rsidRPr="00CB6735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gebėjimus.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003DD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respublikiniame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Romualdo Žaldoko smuikininkų konkurse.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Smuiko instrumento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mokymosi moty-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vacijos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003DD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respublikiniame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konkurse „Gitaroms skambant“.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Vyr. mokytojas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R. Tarvainis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mokymosi moty-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vacijos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003DDA" w:rsidTr="002D4E99">
        <w:trPr>
          <w:trHeight w:val="926"/>
        </w:trPr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Klaipėdos krašto muzikos ir meno mokyklų smuikininkų konkurse „Vivace“.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Smuiko instrumento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mokytojai</w:t>
            </w:r>
          </w:p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Tėvų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mokymosi moty-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vacijos 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A51B40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Žemaitijos krašto mu-zikos ir meno mokyklų festivalyje „Vaikai ir muzika“ Pagėgiuose.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Direktorė</w:t>
            </w:r>
          </w:p>
        </w:tc>
        <w:tc>
          <w:tcPr>
            <w:tcW w:w="1792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spec. programos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prista-tymas Žemaitijos krašto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meno 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mo-</w:t>
            </w:r>
          </w:p>
          <w:p w:rsidR="00671164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kykloms, 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pasikeiti-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mas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repertuaru, tarpinstitucinis bend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radarbiavimas.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55401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3365" w:type="dxa"/>
          </w:tcPr>
          <w:p w:rsidR="002D4E99" w:rsidRPr="00A22178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respublikiniame meninio skaitymo konkurse.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Vyr. mokytoja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Jusčienė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SB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Tobulės sceninės kalbos įgūdžiai, literatūros pažini-mas.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A22178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3.18.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ir dalyvauti Respublikinį muzikos ir meno mokyklų meninio skaitymo kon-kursą.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Vyr. mokytoja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Jusčienė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Spec.programos lėšos</w:t>
            </w: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Tarpinstitucinių ryšių plėtojimas,</w:t>
            </w:r>
          </w:p>
          <w:p w:rsidR="00671164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sudaromos sąlygos mokinių 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saviraiškai</w:t>
            </w:r>
          </w:p>
          <w:p w:rsidR="002D4E99" w:rsidRDefault="00671164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</w:t>
            </w:r>
            <w:r w:rsidR="002D4E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kymas įsivertinti ir palyginti.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55401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3.19.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su Teatro skyriaus mokiniais pasakorių konkurse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„Vaivorykštės“ gimnazijoje.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vyr. mokytoja </w:t>
            </w:r>
          </w:p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 Jusčienė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Tobulės scesni-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nės kalbos įgūdžiai. 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3666D3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3.20.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Žemaitijos krašto muzikos ir meno mokyklų festi-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valį „Festum Organorum“</w:t>
            </w:r>
            <w:r w:rsidR="007B6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Garg-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ždų bažnyčioje.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Mokytojas metodininkas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Katauskis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Pplifoninės mu-zikos populiari-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nimas, galimybė</w:t>
            </w:r>
          </w:p>
          <w:p w:rsidR="002D4E99" w:rsidRDefault="00671164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mokiniams pag</w:t>
            </w:r>
            <w:r w:rsidR="002D4E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roti vargonais.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66D6E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3.21.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tęstiniame Klaipėdos, Plungės ir Gargždų pianistų fes-tivalyje „Mus jungia muzika“.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Lapkritis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Fortepijono skyriaus 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671164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Stiprės 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tarpinstitu-</w:t>
            </w:r>
          </w:p>
          <w:p w:rsidR="00671164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ciniai ryšiai, </w:t>
            </w:r>
            <w:r w:rsidR="0067116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reper-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tuaro pasikeitimas, galimybė mokinių saviraiškai.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A6BB6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3.22.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Mažosios Lietuvos dainų šventėje.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Kolektyvų vadovai.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Pilietiškumo ir bendruomeniškumo ugdymas.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2A6BB6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3.23.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choreografijos skyriaus festivalyje „Hakuna Matata“ Palangoje.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 me-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todininkai G. Malūnavičienė, D. Veiverys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Sudarytos sąlygos mokinių saviraiškai.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FD763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3.24.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rajoninį šokių konkursą „Šokanti juosta 2025“.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Balandis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 choreogra-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fijos skyriaus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Mokymosi motyvacijos 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stiprinimas.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FD763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3.25.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Dalyvauti respublikiniame 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J. Švedo konkurse.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p.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Liaudies instru-mentų skyriaus 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motyvacijos stip-rinimas.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FD763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3.26.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VII Respublikiniame 2-3-4 klasių konkurse „Akimirkos žaismas“ Klaipėdoje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Kovas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Liaudies instru-mentų skyriaus 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motyvacijos stip-rinimas.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FD763A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3.27.</w:t>
            </w:r>
          </w:p>
        </w:tc>
        <w:tc>
          <w:tcPr>
            <w:tcW w:w="3365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tarptautiniame kank-lininkų  konkurse „Dainuojan-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čios kanklės“ Klaipėdoje.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Liaudies instru-mentų skyriaus 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Gabių mokinių motyvacijos stip-rinimas.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4E99" w:rsidRPr="00170412" w:rsidTr="00E160D2">
        <w:tc>
          <w:tcPr>
            <w:tcW w:w="797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3.28.</w:t>
            </w:r>
          </w:p>
        </w:tc>
        <w:tc>
          <w:tcPr>
            <w:tcW w:w="3365" w:type="dxa"/>
          </w:tcPr>
          <w:p w:rsidR="007B6690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Dalyvauti XXIV Žemaitijos krašto tautinės muzikos ansamblių ir orkestrų festivalyje „Trimitatis“ Naujojoje </w:t>
            </w:r>
            <w:r w:rsidR="007B669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Akmenė-</w:t>
            </w:r>
          </w:p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je|.</w:t>
            </w:r>
          </w:p>
        </w:tc>
        <w:tc>
          <w:tcPr>
            <w:tcW w:w="1190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Birželis</w:t>
            </w:r>
          </w:p>
        </w:tc>
        <w:tc>
          <w:tcPr>
            <w:tcW w:w="1768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Liaudies instru-mentų skyriaus mokytojai.</w:t>
            </w:r>
          </w:p>
        </w:tc>
        <w:tc>
          <w:tcPr>
            <w:tcW w:w="1792" w:type="dxa"/>
          </w:tcPr>
          <w:p w:rsidR="002D4E99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2D4E99" w:rsidRDefault="002D4E99" w:rsidP="002D4E9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Gabių mokinių motyvacijos stip-rinimas. </w:t>
            </w:r>
          </w:p>
        </w:tc>
        <w:tc>
          <w:tcPr>
            <w:tcW w:w="1470" w:type="dxa"/>
          </w:tcPr>
          <w:p w:rsidR="002D4E99" w:rsidRPr="00DC7CFF" w:rsidRDefault="002D4E99" w:rsidP="002D4E99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F66" w:rsidRPr="00170412" w:rsidTr="00E160D2">
        <w:tc>
          <w:tcPr>
            <w:tcW w:w="797" w:type="dxa"/>
          </w:tcPr>
          <w:p w:rsidR="00D11F66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3.29.</w:t>
            </w:r>
          </w:p>
        </w:tc>
        <w:tc>
          <w:tcPr>
            <w:tcW w:w="3365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tarptautiniame festiva-lyje konkurse „Jazz Fontan“ Panevėžyje.</w:t>
            </w:r>
          </w:p>
        </w:tc>
        <w:tc>
          <w:tcPr>
            <w:tcW w:w="1190" w:type="dxa"/>
          </w:tcPr>
          <w:p w:rsidR="00D11F66" w:rsidRDefault="00636927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p.</w:t>
            </w:r>
          </w:p>
        </w:tc>
        <w:tc>
          <w:tcPr>
            <w:tcW w:w="1768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Džiazo skyriaus</w:t>
            </w:r>
          </w:p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mokytojai.</w:t>
            </w:r>
          </w:p>
        </w:tc>
        <w:tc>
          <w:tcPr>
            <w:tcW w:w="1792" w:type="dxa"/>
          </w:tcPr>
          <w:p w:rsidR="00D11F66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Gabių mokinių motyvacijos stip-rinimas. </w:t>
            </w:r>
          </w:p>
        </w:tc>
        <w:tc>
          <w:tcPr>
            <w:tcW w:w="1470" w:type="dxa"/>
          </w:tcPr>
          <w:p w:rsidR="00D11F66" w:rsidRPr="00DC7CFF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F66" w:rsidRPr="00170412" w:rsidTr="00E160D2">
        <w:tc>
          <w:tcPr>
            <w:tcW w:w="797" w:type="dxa"/>
          </w:tcPr>
          <w:p w:rsidR="00D11F66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3.30.</w:t>
            </w:r>
          </w:p>
        </w:tc>
        <w:tc>
          <w:tcPr>
            <w:tcW w:w="3365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tarptautiniame festivalyje „Jaz Festas Klaipė-</w:t>
            </w:r>
          </w:p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doje.</w:t>
            </w:r>
          </w:p>
        </w:tc>
        <w:tc>
          <w:tcPr>
            <w:tcW w:w="1190" w:type="dxa"/>
          </w:tcPr>
          <w:p w:rsidR="00D11F66" w:rsidRDefault="00636927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p.</w:t>
            </w:r>
          </w:p>
        </w:tc>
        <w:tc>
          <w:tcPr>
            <w:tcW w:w="1768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Džiazo skyriaus</w:t>
            </w:r>
          </w:p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mokytojai.</w:t>
            </w:r>
          </w:p>
        </w:tc>
        <w:tc>
          <w:tcPr>
            <w:tcW w:w="1792" w:type="dxa"/>
          </w:tcPr>
          <w:p w:rsidR="00D11F66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D11F66" w:rsidRDefault="00D11F66" w:rsidP="00D11F6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Gabių mokinių motyvacijos stip-rinimas. </w:t>
            </w:r>
          </w:p>
        </w:tc>
        <w:tc>
          <w:tcPr>
            <w:tcW w:w="1470" w:type="dxa"/>
          </w:tcPr>
          <w:p w:rsidR="00D11F66" w:rsidRPr="00DC7CFF" w:rsidRDefault="00D11F66" w:rsidP="00D11F66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CAA" w:rsidRPr="00170412" w:rsidTr="00E160D2">
        <w:tc>
          <w:tcPr>
            <w:tcW w:w="797" w:type="dxa"/>
          </w:tcPr>
          <w:p w:rsidR="00050CAA" w:rsidRDefault="00050CAA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3.31.</w:t>
            </w:r>
          </w:p>
        </w:tc>
        <w:tc>
          <w:tcPr>
            <w:tcW w:w="3365" w:type="dxa"/>
          </w:tcPr>
          <w:p w:rsidR="00050CAA" w:rsidRDefault="00050CAA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tarptautiniame džiazo</w:t>
            </w:r>
          </w:p>
          <w:p w:rsidR="00050CAA" w:rsidRDefault="00050CAA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vokalistų konkurse Klaipėdoje.</w:t>
            </w:r>
          </w:p>
        </w:tc>
        <w:tc>
          <w:tcPr>
            <w:tcW w:w="1190" w:type="dxa"/>
          </w:tcPr>
          <w:p w:rsidR="00050CAA" w:rsidRDefault="00636927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 p.</w:t>
            </w:r>
          </w:p>
        </w:tc>
        <w:tc>
          <w:tcPr>
            <w:tcW w:w="1768" w:type="dxa"/>
          </w:tcPr>
          <w:p w:rsidR="00050CAA" w:rsidRDefault="00050CAA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Džiazo skyriaus mokytoja N.T.</w:t>
            </w:r>
          </w:p>
          <w:p w:rsidR="00050CAA" w:rsidRDefault="00050CAA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Rusytė</w:t>
            </w:r>
          </w:p>
        </w:tc>
        <w:tc>
          <w:tcPr>
            <w:tcW w:w="1792" w:type="dxa"/>
          </w:tcPr>
          <w:p w:rsidR="00050CAA" w:rsidRDefault="00050CAA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050CAA" w:rsidRDefault="00050CAA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Gabių mokinių motyvacijos stip-rinimas. </w:t>
            </w:r>
          </w:p>
        </w:tc>
        <w:tc>
          <w:tcPr>
            <w:tcW w:w="1470" w:type="dxa"/>
          </w:tcPr>
          <w:p w:rsidR="00050CAA" w:rsidRPr="00DC7CFF" w:rsidRDefault="00050CAA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0732" w:rsidRPr="00ED0732" w:rsidTr="00E160D2">
        <w:tc>
          <w:tcPr>
            <w:tcW w:w="797" w:type="dxa"/>
          </w:tcPr>
          <w:p w:rsidR="00ED0732" w:rsidRDefault="00ED0732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3.32.</w:t>
            </w:r>
          </w:p>
        </w:tc>
        <w:tc>
          <w:tcPr>
            <w:tcW w:w="3365" w:type="dxa"/>
          </w:tcPr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su saksofonininku Faustu Razučiu (mokytojas S. Stalmokas) tarptautiniame jaunųjų atlikėjų konkurse Liubeke.</w:t>
            </w:r>
          </w:p>
        </w:tc>
        <w:tc>
          <w:tcPr>
            <w:tcW w:w="1190" w:type="dxa"/>
          </w:tcPr>
          <w:p w:rsidR="00ED0732" w:rsidRDefault="00ED0732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Vasaris</w:t>
            </w:r>
          </w:p>
        </w:tc>
        <w:tc>
          <w:tcPr>
            <w:tcW w:w="1768" w:type="dxa"/>
          </w:tcPr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Mokytojas ekspertas </w:t>
            </w:r>
          </w:p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S. Stalmokas</w:t>
            </w:r>
          </w:p>
        </w:tc>
        <w:tc>
          <w:tcPr>
            <w:tcW w:w="1792" w:type="dxa"/>
          </w:tcPr>
          <w:p w:rsidR="00ED0732" w:rsidRDefault="00ED0732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Mokinio mokymosi</w:t>
            </w:r>
          </w:p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motyvacijos stipri-</w:t>
            </w:r>
          </w:p>
          <w:p w:rsidR="00ED0732" w:rsidRDefault="00ED0732" w:rsidP="00050CA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nimas, gabumų ugdymas.</w:t>
            </w:r>
          </w:p>
        </w:tc>
        <w:tc>
          <w:tcPr>
            <w:tcW w:w="1470" w:type="dxa"/>
          </w:tcPr>
          <w:p w:rsidR="00ED0732" w:rsidRPr="00DC7CFF" w:rsidRDefault="00ED0732" w:rsidP="00050CA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1D4C" w:rsidRDefault="000D1D4C" w:rsidP="005854A9">
      <w:pPr>
        <w:pStyle w:val="Sraopastraipa1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54A9" w:rsidRDefault="005854A9" w:rsidP="005854A9">
      <w:pPr>
        <w:pStyle w:val="Sraopastraipa1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854A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     </w:t>
      </w:r>
      <w:r w:rsidR="000D1D4C">
        <w:rPr>
          <w:rFonts w:ascii="Times New Roman" w:hAnsi="Times New Roman"/>
          <w:b/>
          <w:color w:val="000000" w:themeColor="text1"/>
          <w:sz w:val="24"/>
          <w:szCs w:val="24"/>
        </w:rPr>
        <w:t xml:space="preserve">4. </w:t>
      </w:r>
      <w:r w:rsidRPr="005854A9">
        <w:rPr>
          <w:rFonts w:ascii="Times New Roman" w:hAnsi="Times New Roman"/>
          <w:b/>
          <w:color w:val="000000" w:themeColor="text1"/>
          <w:sz w:val="24"/>
          <w:szCs w:val="24"/>
        </w:rPr>
        <w:t>ORGANIZUOTI IR DALYVAUTI MOKYKLOS IR REGIONINIUOSE KONCERTUOSE.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0"/>
        <w:gridCol w:w="3510"/>
        <w:gridCol w:w="1170"/>
        <w:gridCol w:w="1890"/>
        <w:gridCol w:w="1620"/>
        <w:gridCol w:w="2250"/>
        <w:gridCol w:w="1255"/>
      </w:tblGrid>
      <w:tr w:rsidR="004E64B7" w:rsidRPr="000F38DC" w:rsidTr="00A05F5A">
        <w:tc>
          <w:tcPr>
            <w:tcW w:w="81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1D4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.1.</w:t>
            </w:r>
          </w:p>
        </w:tc>
        <w:tc>
          <w:tcPr>
            <w:tcW w:w="351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mokinių koncertą Priekulėje, skirtą Tarptautinei akordeono dienai.</w:t>
            </w:r>
          </w:p>
        </w:tc>
        <w:tc>
          <w:tcPr>
            <w:tcW w:w="117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Gegužė </w:t>
            </w:r>
          </w:p>
        </w:tc>
        <w:tc>
          <w:tcPr>
            <w:tcW w:w="1890" w:type="dxa"/>
          </w:tcPr>
          <w:p w:rsidR="000D1D4C" w:rsidRDefault="00370F58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 metodininkė</w:t>
            </w:r>
          </w:p>
          <w:p w:rsidR="00370F58" w:rsidRPr="000D1D4C" w:rsidRDefault="00370F58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Alseikienė</w:t>
            </w:r>
          </w:p>
        </w:tc>
        <w:tc>
          <w:tcPr>
            <w:tcW w:w="162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820D3A" w:rsidRDefault="00820D3A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Sudaroma  galimy-</w:t>
            </w:r>
          </w:p>
          <w:p w:rsidR="000F38DC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bė </w:t>
            </w:r>
            <w:r w:rsidR="00820D3A">
              <w:rPr>
                <w:rFonts w:ascii="Times New Roman" w:hAnsi="Times New Roman"/>
                <w:bCs/>
                <w:sz w:val="24"/>
                <w:szCs w:val="24"/>
              </w:rPr>
              <w:t xml:space="preserve">mokinių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savi-</w:t>
            </w:r>
          </w:p>
          <w:p w:rsidR="000D1D4C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raiškai, pristatant pasiekimus bend-</w:t>
            </w:r>
          </w:p>
          <w:p w:rsidR="000F38DC" w:rsidRPr="00820D3A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ruomenei.</w:t>
            </w:r>
          </w:p>
        </w:tc>
        <w:tc>
          <w:tcPr>
            <w:tcW w:w="1255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0F38DC" w:rsidTr="00A05F5A">
        <w:tc>
          <w:tcPr>
            <w:tcW w:w="81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351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 mokinių koncertą prie fontano skirtą Tarptautinei akordeono dienai.</w:t>
            </w:r>
          </w:p>
        </w:tc>
        <w:tc>
          <w:tcPr>
            <w:tcW w:w="117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Birželis </w:t>
            </w:r>
          </w:p>
        </w:tc>
        <w:tc>
          <w:tcPr>
            <w:tcW w:w="1890" w:type="dxa"/>
          </w:tcPr>
          <w:p w:rsidR="000D1D4C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Mokytojas</w:t>
            </w:r>
          </w:p>
          <w:p w:rsidR="000F38DC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Metodininkas</w:t>
            </w:r>
          </w:p>
          <w:p w:rsidR="000F38DC" w:rsidRPr="000D1D4C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S. Adomavičius</w:t>
            </w:r>
          </w:p>
        </w:tc>
        <w:tc>
          <w:tcPr>
            <w:tcW w:w="1620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0F38DC" w:rsidRDefault="000F38DC" w:rsidP="000F38D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Sudaroma  galimy-</w:t>
            </w:r>
          </w:p>
          <w:p w:rsidR="000F38DC" w:rsidRDefault="000F38DC" w:rsidP="000F38D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bė mokinių savi-</w:t>
            </w:r>
          </w:p>
          <w:p w:rsidR="000F38DC" w:rsidRDefault="000F38DC" w:rsidP="000F38DC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raiškai, pristatant pasiekimus bend-</w:t>
            </w:r>
          </w:p>
          <w:p w:rsidR="000D1D4C" w:rsidRPr="000D1D4C" w:rsidRDefault="000F38DC" w:rsidP="000F38DC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ruomenei.</w:t>
            </w:r>
          </w:p>
        </w:tc>
        <w:tc>
          <w:tcPr>
            <w:tcW w:w="1255" w:type="dxa"/>
          </w:tcPr>
          <w:p w:rsidR="000D1D4C" w:rsidRPr="000D1D4C" w:rsidRDefault="000D1D4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6E7764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3510" w:type="dxa"/>
          </w:tcPr>
          <w:p w:rsidR="006E7764" w:rsidRPr="006E7764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muzikinę literatūrinę popietę „Smuiko istorijos“ su Priekulės knygų klubu „Marios laiko“.</w:t>
            </w:r>
          </w:p>
        </w:tc>
        <w:tc>
          <w:tcPr>
            <w:tcW w:w="1170" w:type="dxa"/>
          </w:tcPr>
          <w:p w:rsidR="006E7764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</w:t>
            </w:r>
          </w:p>
        </w:tc>
        <w:tc>
          <w:tcPr>
            <w:tcW w:w="1890" w:type="dxa"/>
          </w:tcPr>
          <w:p w:rsidR="006E7764" w:rsidRDefault="004E64B7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Vyr. mokytoja</w:t>
            </w:r>
          </w:p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A.Asnauskienė</w:t>
            </w:r>
          </w:p>
        </w:tc>
        <w:tc>
          <w:tcPr>
            <w:tcW w:w="1620" w:type="dxa"/>
          </w:tcPr>
          <w:p w:rsidR="006E7764" w:rsidRPr="000D1D4C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6E7764" w:rsidRPr="000D1D4C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Stiprės bendradar-biavimas su socialiniais partne-riais, skyriaus veiklos sklaida.</w:t>
            </w:r>
          </w:p>
        </w:tc>
        <w:tc>
          <w:tcPr>
            <w:tcW w:w="1255" w:type="dxa"/>
          </w:tcPr>
          <w:p w:rsidR="006E7764" w:rsidRPr="000D1D4C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4E64B7" w:rsidTr="00A05F5A">
        <w:tc>
          <w:tcPr>
            <w:tcW w:w="810" w:type="dxa"/>
          </w:tcPr>
          <w:p w:rsidR="006E7764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3510" w:type="dxa"/>
          </w:tcPr>
          <w:p w:rsidR="006E7764" w:rsidRDefault="00003DDA" w:rsidP="006E7764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Visų Priekulės skyriaus mokinių</w:t>
            </w:r>
          </w:p>
          <w:p w:rsidR="00003DDA" w:rsidRDefault="00003DDA" w:rsidP="006E7764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dalyvavimas koncertuose Prie-</w:t>
            </w:r>
          </w:p>
          <w:p w:rsidR="00003DDA" w:rsidRDefault="00003DDA" w:rsidP="006E7764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kulės  bažnyčioje.</w:t>
            </w:r>
          </w:p>
        </w:tc>
        <w:tc>
          <w:tcPr>
            <w:tcW w:w="1170" w:type="dxa"/>
          </w:tcPr>
          <w:p w:rsidR="006E7764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asaris </w:t>
            </w:r>
          </w:p>
          <w:p w:rsidR="00003DDA" w:rsidRDefault="000F38DC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</w:t>
            </w:r>
            <w:r w:rsid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ovas</w:t>
            </w:r>
          </w:p>
        </w:tc>
        <w:tc>
          <w:tcPr>
            <w:tcW w:w="1890" w:type="dxa"/>
          </w:tcPr>
          <w:p w:rsidR="006E7764" w:rsidRDefault="004E64B7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Direktorės</w:t>
            </w:r>
          </w:p>
          <w:p w:rsidR="004E64B7" w:rsidRDefault="004E64B7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Pavaduotoja</w:t>
            </w:r>
          </w:p>
          <w:p w:rsidR="004E64B7" w:rsidRPr="000D1D4C" w:rsidRDefault="004E64B7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 Pakarklienė</w:t>
            </w:r>
          </w:p>
        </w:tc>
        <w:tc>
          <w:tcPr>
            <w:tcW w:w="1620" w:type="dxa"/>
          </w:tcPr>
          <w:p w:rsidR="006E7764" w:rsidRPr="000D1D4C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003DDA" w:rsidRPr="00003DDA" w:rsidRDefault="00003DDA" w:rsidP="00003DD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Vyks muzikos</w:t>
            </w:r>
          </w:p>
          <w:p w:rsidR="00003DDA" w:rsidRPr="00003DDA" w:rsidRDefault="00003DDA" w:rsidP="00003DD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veiklos</w:t>
            </w:r>
          </w:p>
          <w:p w:rsidR="00003DDA" w:rsidRPr="00003DDA" w:rsidRDefault="00003DDA" w:rsidP="00003DD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sklaida miestelio</w:t>
            </w:r>
          </w:p>
          <w:p w:rsidR="006E7764" w:rsidRDefault="00003DDA" w:rsidP="00003DD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03D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bendruomenėje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55" w:type="dxa"/>
          </w:tcPr>
          <w:p w:rsidR="006E7764" w:rsidRPr="000D1D4C" w:rsidRDefault="006E7764" w:rsidP="005854A9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4E64B7" w:rsidTr="00A05F5A">
        <w:tc>
          <w:tcPr>
            <w:tcW w:w="810" w:type="dxa"/>
          </w:tcPr>
          <w:p w:rsidR="004E64B7" w:rsidRPr="002122C0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tradicinius mokyklos renginius: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Visus metus</w:t>
            </w:r>
          </w:p>
        </w:tc>
        <w:tc>
          <w:tcPr>
            <w:tcW w:w="189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Direktorės</w:t>
            </w:r>
          </w:p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pavaduotojos</w:t>
            </w:r>
          </w:p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A.Balsienė,</w:t>
            </w:r>
          </w:p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B.Pakarklienė</w:t>
            </w: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Sudaroma  galimy-</w:t>
            </w:r>
          </w:p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bė mokinių savi-</w:t>
            </w:r>
          </w:p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raiškai, pristatant pasiekimus bend-</w:t>
            </w:r>
          </w:p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ruomenei.</w:t>
            </w: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4.5.1.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muzikos dienos paminėjimas.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Spalis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4.5.2.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šv. Cecilijos dienos paminėjimas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Lapkritis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4.5.3.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Kalėdiniai koncertai bendruomenei.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Gruodis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4.5.4.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Motinos dienos šventė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4.5.5.</w:t>
            </w:r>
          </w:p>
        </w:tc>
        <w:tc>
          <w:tcPr>
            <w:tcW w:w="35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Gatvės muzikos diena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6E7764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4.5.6.</w:t>
            </w:r>
          </w:p>
        </w:tc>
        <w:tc>
          <w:tcPr>
            <w:tcW w:w="3510" w:type="dxa"/>
          </w:tcPr>
          <w:p w:rsidR="004E64B7" w:rsidRPr="00A471F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Baigiamieji koncertai prie fontano „Sveika, vasara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!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Birželis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A471F7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4.6.</w:t>
            </w:r>
          </w:p>
        </w:tc>
        <w:tc>
          <w:tcPr>
            <w:tcW w:w="3510" w:type="dxa"/>
          </w:tcPr>
          <w:p w:rsidR="004E64B7" w:rsidRDefault="00B709CF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Šokių diena.</w:t>
            </w:r>
          </w:p>
        </w:tc>
        <w:tc>
          <w:tcPr>
            <w:tcW w:w="1170" w:type="dxa"/>
          </w:tcPr>
          <w:p w:rsidR="004E64B7" w:rsidRDefault="00C52435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  <w:r w:rsidR="00B709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alandis</w:t>
            </w:r>
          </w:p>
        </w:tc>
        <w:tc>
          <w:tcPr>
            <w:tcW w:w="189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E64B7" w:rsidRPr="00A471F7" w:rsidTr="00A05F5A">
        <w:tc>
          <w:tcPr>
            <w:tcW w:w="81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4.7. </w:t>
            </w:r>
          </w:p>
        </w:tc>
        <w:tc>
          <w:tcPr>
            <w:tcW w:w="3510" w:type="dxa"/>
          </w:tcPr>
          <w:p w:rsidR="004E64B7" w:rsidRDefault="00A26310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muzikos ir tapybos popietę</w:t>
            </w:r>
            <w:r w:rsidR="004E64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M.K. Čiurlioniui atminti.</w:t>
            </w:r>
          </w:p>
        </w:tc>
        <w:tc>
          <w:tcPr>
            <w:tcW w:w="117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Rugsėjis </w:t>
            </w:r>
          </w:p>
        </w:tc>
        <w:tc>
          <w:tcPr>
            <w:tcW w:w="1890" w:type="dxa"/>
          </w:tcPr>
          <w:p w:rsidR="004E64B7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Direktorės pavaduotoja</w:t>
            </w:r>
          </w:p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B.Pakarklienė</w:t>
            </w:r>
          </w:p>
        </w:tc>
        <w:tc>
          <w:tcPr>
            <w:tcW w:w="1620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E64B7" w:rsidRPr="00003DDA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muzikinis lavinimas, formuo-jant estetinį-meninį skonį.</w:t>
            </w:r>
          </w:p>
        </w:tc>
        <w:tc>
          <w:tcPr>
            <w:tcW w:w="1255" w:type="dxa"/>
          </w:tcPr>
          <w:p w:rsidR="004E64B7" w:rsidRPr="000D1D4C" w:rsidRDefault="004E64B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2178" w:rsidRPr="00A471F7" w:rsidTr="00A05F5A">
        <w:tc>
          <w:tcPr>
            <w:tcW w:w="810" w:type="dxa"/>
          </w:tcPr>
          <w:p w:rsidR="00A22178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4.8.</w:t>
            </w:r>
          </w:p>
        </w:tc>
        <w:tc>
          <w:tcPr>
            <w:tcW w:w="3510" w:type="dxa"/>
          </w:tcPr>
          <w:p w:rsidR="00A22178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Teatro dienos šventę „Aš ir Tu, teatrą žaidžiame kartu“</w:t>
            </w:r>
          </w:p>
        </w:tc>
        <w:tc>
          <w:tcPr>
            <w:tcW w:w="1170" w:type="dxa"/>
          </w:tcPr>
          <w:p w:rsidR="00A22178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Kovas</w:t>
            </w:r>
          </w:p>
        </w:tc>
        <w:tc>
          <w:tcPr>
            <w:tcW w:w="1890" w:type="dxa"/>
          </w:tcPr>
          <w:p w:rsidR="00A22178" w:rsidRDefault="003666D3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</w:t>
            </w:r>
            <w:r w:rsidR="00A221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yr. mokytoja </w:t>
            </w:r>
          </w:p>
          <w:p w:rsidR="00A22178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 Jusčienė</w:t>
            </w:r>
          </w:p>
        </w:tc>
        <w:tc>
          <w:tcPr>
            <w:tcW w:w="1620" w:type="dxa"/>
          </w:tcPr>
          <w:p w:rsidR="00A22178" w:rsidRPr="000D1D4C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A22178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mokymo-si motyvacijos stip-rinimas.</w:t>
            </w:r>
          </w:p>
        </w:tc>
        <w:tc>
          <w:tcPr>
            <w:tcW w:w="1255" w:type="dxa"/>
          </w:tcPr>
          <w:p w:rsidR="00A22178" w:rsidRPr="000D1D4C" w:rsidRDefault="00A22178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666D3" w:rsidRPr="003666D3" w:rsidTr="00A05F5A">
        <w:tc>
          <w:tcPr>
            <w:tcW w:w="810" w:type="dxa"/>
          </w:tcPr>
          <w:p w:rsidR="003666D3" w:rsidRDefault="003666D3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4.9.</w:t>
            </w:r>
          </w:p>
        </w:tc>
        <w:tc>
          <w:tcPr>
            <w:tcW w:w="3510" w:type="dxa"/>
          </w:tcPr>
          <w:p w:rsidR="003666D3" w:rsidRDefault="00A26310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Surengti </w:t>
            </w:r>
            <w:r w:rsidR="00366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eatro skyriaus mokinių edukacinę išvyką</w:t>
            </w:r>
            <w:r w:rsidR="00366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į Klaipėdos mu-zikinį teatrą.</w:t>
            </w:r>
          </w:p>
        </w:tc>
        <w:tc>
          <w:tcPr>
            <w:tcW w:w="1170" w:type="dxa"/>
          </w:tcPr>
          <w:p w:rsidR="003666D3" w:rsidRDefault="00C52435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</w:t>
            </w:r>
            <w:r w:rsidR="003666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irželis</w:t>
            </w:r>
          </w:p>
        </w:tc>
        <w:tc>
          <w:tcPr>
            <w:tcW w:w="1890" w:type="dxa"/>
          </w:tcPr>
          <w:p w:rsidR="003666D3" w:rsidRDefault="003666D3" w:rsidP="003666D3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vyr. mokytoja </w:t>
            </w:r>
          </w:p>
          <w:p w:rsidR="003666D3" w:rsidRDefault="003666D3" w:rsidP="003666D3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L. Jusčienė</w:t>
            </w:r>
          </w:p>
        </w:tc>
        <w:tc>
          <w:tcPr>
            <w:tcW w:w="1620" w:type="dxa"/>
          </w:tcPr>
          <w:p w:rsidR="003666D3" w:rsidRPr="000D1D4C" w:rsidRDefault="003666D3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3666D3" w:rsidRDefault="003666D3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akiračio plėtimas.</w:t>
            </w:r>
          </w:p>
        </w:tc>
        <w:tc>
          <w:tcPr>
            <w:tcW w:w="1255" w:type="dxa"/>
          </w:tcPr>
          <w:p w:rsidR="003666D3" w:rsidRPr="000D1D4C" w:rsidRDefault="003666D3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A1D96" w:rsidRPr="009068E7" w:rsidTr="00A05F5A">
        <w:tc>
          <w:tcPr>
            <w:tcW w:w="810" w:type="dxa"/>
          </w:tcPr>
          <w:p w:rsidR="004A1D96" w:rsidRDefault="004A1D96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4.10.</w:t>
            </w:r>
          </w:p>
        </w:tc>
        <w:tc>
          <w:tcPr>
            <w:tcW w:w="3510" w:type="dxa"/>
          </w:tcPr>
          <w:p w:rsidR="004A1D96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fortepijono skyriaus 4-5-6 klasių pjesių koncertus tėvams.</w:t>
            </w:r>
          </w:p>
        </w:tc>
        <w:tc>
          <w:tcPr>
            <w:tcW w:w="1170" w:type="dxa"/>
          </w:tcPr>
          <w:p w:rsidR="004A1D96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Kovas</w:t>
            </w:r>
          </w:p>
        </w:tc>
        <w:tc>
          <w:tcPr>
            <w:tcW w:w="1890" w:type="dxa"/>
          </w:tcPr>
          <w:p w:rsidR="004A1D96" w:rsidRDefault="009068E7" w:rsidP="003666D3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Mokytojos meto-dininkės A. Dovyvaidienė, vyr. mokytojos L. Vežuka, D. Kvietkauskienė.</w:t>
            </w:r>
          </w:p>
        </w:tc>
        <w:tc>
          <w:tcPr>
            <w:tcW w:w="1620" w:type="dxa"/>
          </w:tcPr>
          <w:p w:rsidR="004A1D96" w:rsidRPr="000D1D4C" w:rsidRDefault="004A1D96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4A1D96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pasiekimų pristatymas tėvams.</w:t>
            </w:r>
          </w:p>
        </w:tc>
        <w:tc>
          <w:tcPr>
            <w:tcW w:w="1255" w:type="dxa"/>
          </w:tcPr>
          <w:p w:rsidR="004A1D96" w:rsidRPr="000D1D4C" w:rsidRDefault="004A1D96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68E7" w:rsidRPr="00255401" w:rsidTr="00A05F5A">
        <w:tc>
          <w:tcPr>
            <w:tcW w:w="810" w:type="dxa"/>
          </w:tcPr>
          <w:p w:rsidR="009068E7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4.11.</w:t>
            </w:r>
          </w:p>
        </w:tc>
        <w:tc>
          <w:tcPr>
            <w:tcW w:w="3510" w:type="dxa"/>
          </w:tcPr>
          <w:p w:rsidR="009068E7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tęstinį fortepijono skyriaus išvyką į Kintus „Koncertuojame dvaruose“.</w:t>
            </w:r>
          </w:p>
        </w:tc>
        <w:tc>
          <w:tcPr>
            <w:tcW w:w="1170" w:type="dxa"/>
          </w:tcPr>
          <w:p w:rsidR="009068E7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Balandis</w:t>
            </w:r>
          </w:p>
        </w:tc>
        <w:tc>
          <w:tcPr>
            <w:tcW w:w="1890" w:type="dxa"/>
          </w:tcPr>
          <w:p w:rsidR="009068E7" w:rsidRDefault="009068E7" w:rsidP="003666D3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 metodininkė V. Jokubaitienė</w:t>
            </w:r>
          </w:p>
        </w:tc>
        <w:tc>
          <w:tcPr>
            <w:tcW w:w="1620" w:type="dxa"/>
          </w:tcPr>
          <w:p w:rsidR="009068E7" w:rsidRPr="000D1D4C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9068E7" w:rsidRDefault="00EA21F9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ir jų tėvų supažindinimas su Dvarais, jų kultūra.</w:t>
            </w:r>
          </w:p>
        </w:tc>
        <w:tc>
          <w:tcPr>
            <w:tcW w:w="1255" w:type="dxa"/>
          </w:tcPr>
          <w:p w:rsidR="009068E7" w:rsidRPr="000D1D4C" w:rsidRDefault="009068E7" w:rsidP="004E64B7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A410B" w:rsidRPr="009068E7" w:rsidTr="00A05F5A">
        <w:tc>
          <w:tcPr>
            <w:tcW w:w="810" w:type="dxa"/>
          </w:tcPr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4.12.</w:t>
            </w:r>
          </w:p>
        </w:tc>
        <w:tc>
          <w:tcPr>
            <w:tcW w:w="3510" w:type="dxa"/>
          </w:tcPr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pianistų 2-3-4 klasių</w:t>
            </w:r>
          </w:p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pjesių koncertą tėvams.</w:t>
            </w:r>
          </w:p>
        </w:tc>
        <w:tc>
          <w:tcPr>
            <w:tcW w:w="1170" w:type="dxa"/>
          </w:tcPr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Spalis</w:t>
            </w:r>
          </w:p>
        </w:tc>
        <w:tc>
          <w:tcPr>
            <w:tcW w:w="1890" w:type="dxa"/>
          </w:tcPr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 meto-</w:t>
            </w:r>
          </w:p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dininkai L Sera-</w:t>
            </w:r>
          </w:p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pinienė, P. Ka-tauskis.</w:t>
            </w:r>
          </w:p>
        </w:tc>
        <w:tc>
          <w:tcPr>
            <w:tcW w:w="1620" w:type="dxa"/>
          </w:tcPr>
          <w:p w:rsidR="003A410B" w:rsidRPr="000D1D4C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3A410B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pasiekimų pristatymas tėvams.</w:t>
            </w:r>
          </w:p>
        </w:tc>
        <w:tc>
          <w:tcPr>
            <w:tcW w:w="1255" w:type="dxa"/>
          </w:tcPr>
          <w:p w:rsidR="003A410B" w:rsidRPr="000D1D4C" w:rsidRDefault="003A410B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457AF" w:rsidRPr="009068E7" w:rsidTr="00A05F5A">
        <w:tc>
          <w:tcPr>
            <w:tcW w:w="810" w:type="dxa"/>
          </w:tcPr>
          <w:p w:rsidR="00C457AF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4.13.</w:t>
            </w:r>
          </w:p>
        </w:tc>
        <w:tc>
          <w:tcPr>
            <w:tcW w:w="3510" w:type="dxa"/>
          </w:tcPr>
          <w:p w:rsidR="00C457AF" w:rsidRPr="00C457AF" w:rsidRDefault="00A26310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muzikinę-edukacinę popietę</w:t>
            </w:r>
            <w:r w:rsidR="00C45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retingalės skyriuje “Sonatinos </w:t>
            </w:r>
            <w:r w:rsidR="00C457A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istorija“.</w:t>
            </w:r>
          </w:p>
        </w:tc>
        <w:tc>
          <w:tcPr>
            <w:tcW w:w="1170" w:type="dxa"/>
          </w:tcPr>
          <w:p w:rsidR="00C457AF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Balandis</w:t>
            </w:r>
          </w:p>
        </w:tc>
        <w:tc>
          <w:tcPr>
            <w:tcW w:w="1890" w:type="dxa"/>
          </w:tcPr>
          <w:p w:rsidR="00C457AF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Vyr. mokytoja </w:t>
            </w:r>
          </w:p>
          <w:p w:rsidR="00C457AF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R. Mockutė</w:t>
            </w:r>
          </w:p>
        </w:tc>
        <w:tc>
          <w:tcPr>
            <w:tcW w:w="1620" w:type="dxa"/>
          </w:tcPr>
          <w:p w:rsidR="00C457AF" w:rsidRPr="000D1D4C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C457AF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Supažindinimas su Sonatos forma.</w:t>
            </w:r>
          </w:p>
        </w:tc>
        <w:tc>
          <w:tcPr>
            <w:tcW w:w="1255" w:type="dxa"/>
          </w:tcPr>
          <w:p w:rsidR="00C457AF" w:rsidRPr="000D1D4C" w:rsidRDefault="00C457AF" w:rsidP="003A410B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09CF" w:rsidRPr="009068E7" w:rsidTr="00A05F5A">
        <w:tc>
          <w:tcPr>
            <w:tcW w:w="810" w:type="dxa"/>
          </w:tcPr>
          <w:p w:rsidR="00B709CF" w:rsidRDefault="001D62E7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4.14.</w:t>
            </w:r>
          </w:p>
        </w:tc>
        <w:tc>
          <w:tcPr>
            <w:tcW w:w="351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koncertą-popietę Priekulėje su kontrabosininku iš Vokietijos Bernardu Ručinsku.</w:t>
            </w:r>
          </w:p>
        </w:tc>
        <w:tc>
          <w:tcPr>
            <w:tcW w:w="117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Rugsėjis </w:t>
            </w:r>
          </w:p>
        </w:tc>
        <w:tc>
          <w:tcPr>
            <w:tcW w:w="189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Direktorės pavaduotoja</w:t>
            </w:r>
          </w:p>
          <w:p w:rsidR="00B709CF" w:rsidRPr="000D1D4C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B.Pakarklienė</w:t>
            </w:r>
          </w:p>
        </w:tc>
        <w:tc>
          <w:tcPr>
            <w:tcW w:w="1620" w:type="dxa"/>
          </w:tcPr>
          <w:p w:rsidR="00B709CF" w:rsidRPr="000D1D4C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B709CF" w:rsidRPr="00003DDA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muzikinis lavinimas, formuo-jant estetinį-meninį skonį.</w:t>
            </w:r>
          </w:p>
        </w:tc>
        <w:tc>
          <w:tcPr>
            <w:tcW w:w="1255" w:type="dxa"/>
          </w:tcPr>
          <w:p w:rsidR="00B709CF" w:rsidRPr="000D1D4C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B709CF" w:rsidRPr="009068E7" w:rsidTr="00A05F5A">
        <w:tc>
          <w:tcPr>
            <w:tcW w:w="810" w:type="dxa"/>
          </w:tcPr>
          <w:p w:rsidR="00B709CF" w:rsidRDefault="001D62E7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4.15.</w:t>
            </w:r>
          </w:p>
        </w:tc>
        <w:tc>
          <w:tcPr>
            <w:tcW w:w="351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Dalyvauti </w:t>
            </w:r>
            <w:r w:rsidR="00B709C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Vaikų gynimo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dienos</w:t>
            </w:r>
          </w:p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renginiuose.</w:t>
            </w:r>
          </w:p>
        </w:tc>
        <w:tc>
          <w:tcPr>
            <w:tcW w:w="117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Meninių kolekty-vų vadovai.</w:t>
            </w:r>
          </w:p>
        </w:tc>
        <w:tc>
          <w:tcPr>
            <w:tcW w:w="1620" w:type="dxa"/>
          </w:tcPr>
          <w:p w:rsidR="00B709CF" w:rsidRPr="000D1D4C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B709CF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pasieki-mų pristatymas bendruomenei/</w:t>
            </w:r>
          </w:p>
        </w:tc>
        <w:tc>
          <w:tcPr>
            <w:tcW w:w="1255" w:type="dxa"/>
          </w:tcPr>
          <w:p w:rsidR="00B709CF" w:rsidRPr="000D1D4C" w:rsidRDefault="00B709CF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251C" w:rsidRPr="009068E7" w:rsidTr="00A05F5A">
        <w:tc>
          <w:tcPr>
            <w:tcW w:w="810" w:type="dxa"/>
          </w:tcPr>
          <w:p w:rsidR="00D7251C" w:rsidRDefault="001D62E7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4.16.</w:t>
            </w:r>
          </w:p>
        </w:tc>
        <w:tc>
          <w:tcPr>
            <w:tcW w:w="351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Dalyvauti jungtiniame visų mokyklos skyrių koncerte, skirta-</w:t>
            </w:r>
          </w:p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 Kovo 11.</w:t>
            </w:r>
          </w:p>
        </w:tc>
        <w:tc>
          <w:tcPr>
            <w:tcW w:w="117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Kovas</w:t>
            </w:r>
          </w:p>
        </w:tc>
        <w:tc>
          <w:tcPr>
            <w:tcW w:w="189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Liaudies instru-mentų skyriaus</w:t>
            </w:r>
          </w:p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mokytojai.</w:t>
            </w:r>
          </w:p>
        </w:tc>
        <w:tc>
          <w:tcPr>
            <w:tcW w:w="1620" w:type="dxa"/>
          </w:tcPr>
          <w:p w:rsidR="00D7251C" w:rsidRPr="000D1D4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Pilietinis ir dorinis mokinių ugsymas.</w:t>
            </w:r>
          </w:p>
        </w:tc>
        <w:tc>
          <w:tcPr>
            <w:tcW w:w="1255" w:type="dxa"/>
          </w:tcPr>
          <w:p w:rsidR="00D7251C" w:rsidRPr="000D1D4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7251C" w:rsidRPr="00D7251C" w:rsidTr="00A05F5A">
        <w:tc>
          <w:tcPr>
            <w:tcW w:w="810" w:type="dxa"/>
          </w:tcPr>
          <w:p w:rsidR="00D7251C" w:rsidRDefault="001D62E7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4.17.</w:t>
            </w:r>
          </w:p>
        </w:tc>
        <w:tc>
          <w:tcPr>
            <w:tcW w:w="351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Organisuoti edukacinį Veiviržėnų skyriuas koncertą J. Šaulio gimna-</w:t>
            </w:r>
          </w:p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zijos mokiniams „Nuo Sarbandos iki Rokenrolo“</w:t>
            </w:r>
            <w:r w:rsidR="001D62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Kovo 25 d.</w:t>
            </w:r>
          </w:p>
        </w:tc>
        <w:tc>
          <w:tcPr>
            <w:tcW w:w="189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Veiviržėnų skyriaus mokytojai.</w:t>
            </w:r>
          </w:p>
        </w:tc>
        <w:tc>
          <w:tcPr>
            <w:tcW w:w="1620" w:type="dxa"/>
          </w:tcPr>
          <w:p w:rsidR="00D7251C" w:rsidRPr="000D1D4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</w:tcPr>
          <w:p w:rsidR="00D7251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Muzikinė edukaci-nė popietė.</w:t>
            </w:r>
          </w:p>
        </w:tc>
        <w:tc>
          <w:tcPr>
            <w:tcW w:w="1255" w:type="dxa"/>
          </w:tcPr>
          <w:p w:rsidR="00D7251C" w:rsidRPr="000D1D4C" w:rsidRDefault="00D7251C" w:rsidP="00B709CF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5F5A" w:rsidRPr="00D7251C" w:rsidTr="00A05F5A">
        <w:tc>
          <w:tcPr>
            <w:tcW w:w="810" w:type="dxa"/>
          </w:tcPr>
          <w:p w:rsidR="00A05F5A" w:rsidRDefault="001D62E7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4.18.</w:t>
            </w:r>
          </w:p>
        </w:tc>
        <w:tc>
          <w:tcPr>
            <w:tcW w:w="3510" w:type="dxa"/>
          </w:tcPr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Surengti 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Veiviržėnų skyriaus 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okinių edukacinį koncertą 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pradinių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klasių moksleiviams „Pažinkime m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uzikos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instrumen-</w:t>
            </w:r>
          </w:p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tus“.</w:t>
            </w:r>
          </w:p>
        </w:tc>
        <w:tc>
          <w:tcPr>
            <w:tcW w:w="117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Veiviržėnų skyriaus mokytojai</w:t>
            </w:r>
          </w:p>
        </w:tc>
        <w:tc>
          <w:tcPr>
            <w:tcW w:w="162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Pradinių klasių mokiniai supažindi-nami su instrumen-tais ir jų skambesiais.</w:t>
            </w:r>
          </w:p>
        </w:tc>
        <w:tc>
          <w:tcPr>
            <w:tcW w:w="1255" w:type="dxa"/>
          </w:tcPr>
          <w:p w:rsidR="00A05F5A" w:rsidRPr="000D1D4C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5F5A" w:rsidRPr="00A05F5A" w:rsidTr="00A05F5A">
        <w:tc>
          <w:tcPr>
            <w:tcW w:w="810" w:type="dxa"/>
          </w:tcPr>
          <w:p w:rsidR="00A05F5A" w:rsidRDefault="001D62E7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4.19.</w:t>
            </w:r>
          </w:p>
        </w:tc>
        <w:tc>
          <w:tcPr>
            <w:tcW w:w="3510" w:type="dxa"/>
          </w:tcPr>
          <w:p w:rsidR="00A05F5A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Surengti 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Veivir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žėnų skyriaus mokinių koncertinę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išv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yką, skirtą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Šeimų dienai į Kretingos rajono Šukių skyrių.</w:t>
            </w:r>
          </w:p>
        </w:tc>
        <w:tc>
          <w:tcPr>
            <w:tcW w:w="117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Gegužė</w:t>
            </w:r>
          </w:p>
        </w:tc>
        <w:tc>
          <w:tcPr>
            <w:tcW w:w="189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Skyriaus vedėja K. Tverijonienė, mokytojas meto-</w:t>
            </w:r>
          </w:p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dininkas A. Voz-girdas.</w:t>
            </w:r>
          </w:p>
        </w:tc>
        <w:tc>
          <w:tcPr>
            <w:tcW w:w="162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Tarpinstitucinių ryšių stiprinimas.</w:t>
            </w:r>
          </w:p>
        </w:tc>
        <w:tc>
          <w:tcPr>
            <w:tcW w:w="1255" w:type="dxa"/>
          </w:tcPr>
          <w:p w:rsidR="00A05F5A" w:rsidRPr="000D1D4C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05F5A" w:rsidRPr="00A05F5A" w:rsidTr="00A05F5A">
        <w:tc>
          <w:tcPr>
            <w:tcW w:w="810" w:type="dxa"/>
          </w:tcPr>
          <w:p w:rsidR="00A05F5A" w:rsidRDefault="001D62E7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4.20.</w:t>
            </w:r>
          </w:p>
        </w:tc>
        <w:tc>
          <w:tcPr>
            <w:tcW w:w="3510" w:type="dxa"/>
          </w:tcPr>
          <w:p w:rsidR="00A05F5A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Organizuoti 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ržėnų skyriaus mokinių koncertą</w:t>
            </w:r>
            <w:r w:rsidR="00A05F5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„Pabudinkim sielas-vasara eina“ šv. Apaštalo evangelisto Mato bažnyčioje.</w:t>
            </w:r>
          </w:p>
        </w:tc>
        <w:tc>
          <w:tcPr>
            <w:tcW w:w="117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Veiviržėnų skyriaus mokytojai.</w:t>
            </w:r>
          </w:p>
        </w:tc>
        <w:tc>
          <w:tcPr>
            <w:tcW w:w="1620" w:type="dxa"/>
          </w:tcPr>
          <w:p w:rsidR="00A05F5A" w:rsidRDefault="00A05F5A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05F5A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</w:t>
            </w:r>
            <w:r w:rsidR="001D62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ių pasiekimų pristatymas bendruomenei.</w:t>
            </w:r>
          </w:p>
        </w:tc>
        <w:tc>
          <w:tcPr>
            <w:tcW w:w="1255" w:type="dxa"/>
          </w:tcPr>
          <w:p w:rsidR="00A05F5A" w:rsidRPr="000D1D4C" w:rsidRDefault="00A05F5A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A26310" w:rsidRPr="00A05F5A" w:rsidTr="00A05F5A">
        <w:tc>
          <w:tcPr>
            <w:tcW w:w="810" w:type="dxa"/>
          </w:tcPr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4.21.</w:t>
            </w:r>
          </w:p>
        </w:tc>
        <w:tc>
          <w:tcPr>
            <w:tcW w:w="3510" w:type="dxa"/>
          </w:tcPr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muzikinį</w:t>
            </w:r>
            <w:r w:rsidR="004B41A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Endriejavo skyriaus rytmetį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lopšelyje-darželyje.</w:t>
            </w:r>
          </w:p>
        </w:tc>
        <w:tc>
          <w:tcPr>
            <w:tcW w:w="1170" w:type="dxa"/>
          </w:tcPr>
          <w:p w:rsidR="00A26310" w:rsidRDefault="00A26310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Sausis</w:t>
            </w:r>
          </w:p>
        </w:tc>
        <w:tc>
          <w:tcPr>
            <w:tcW w:w="1890" w:type="dxa"/>
          </w:tcPr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Endriejavo sky-riaus mokytojai.</w:t>
            </w:r>
          </w:p>
        </w:tc>
        <w:tc>
          <w:tcPr>
            <w:tcW w:w="1620" w:type="dxa"/>
          </w:tcPr>
          <w:p w:rsidR="00A26310" w:rsidRDefault="00A26310" w:rsidP="00A05F5A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Tarpinstitucinių ry-</w:t>
            </w:r>
          </w:p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šių plėtojimas, mo-</w:t>
            </w:r>
          </w:p>
          <w:p w:rsidR="00A26310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kinių koncertinės veiklos aktyvinimas.</w:t>
            </w:r>
          </w:p>
        </w:tc>
        <w:tc>
          <w:tcPr>
            <w:tcW w:w="1255" w:type="dxa"/>
          </w:tcPr>
          <w:p w:rsidR="00A26310" w:rsidRPr="000D1D4C" w:rsidRDefault="00A26310" w:rsidP="00A05F5A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41A2" w:rsidRPr="00A05F5A" w:rsidTr="00A05F5A">
        <w:tc>
          <w:tcPr>
            <w:tcW w:w="8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4.23.</w:t>
            </w:r>
          </w:p>
        </w:tc>
        <w:tc>
          <w:tcPr>
            <w:tcW w:w="35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skyrių koncertų ciklą „Draugai draugams“ .</w:t>
            </w:r>
          </w:p>
        </w:tc>
        <w:tc>
          <w:tcPr>
            <w:tcW w:w="1170" w:type="dxa"/>
          </w:tcPr>
          <w:p w:rsidR="004B41A2" w:rsidRDefault="00C52435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Kovas-B</w:t>
            </w:r>
            <w:r w:rsidR="004B41A2">
              <w:rPr>
                <w:rFonts w:ascii="Times New Roman" w:hAnsi="Times New Roman"/>
                <w:sz w:val="24"/>
                <w:szCs w:val="24"/>
              </w:rPr>
              <w:t>alandis</w:t>
            </w:r>
          </w:p>
        </w:tc>
        <w:tc>
          <w:tcPr>
            <w:tcW w:w="189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Endriejavo sky-riaus mokytojai.</w:t>
            </w:r>
          </w:p>
        </w:tc>
        <w:tc>
          <w:tcPr>
            <w:tcW w:w="1620" w:type="dxa"/>
          </w:tcPr>
          <w:p w:rsidR="004B41A2" w:rsidRDefault="004B41A2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Mokinių mokymosi motyvacijos stiprini-mas per koncertinę veiklą.</w:t>
            </w:r>
          </w:p>
        </w:tc>
        <w:tc>
          <w:tcPr>
            <w:tcW w:w="1255" w:type="dxa"/>
          </w:tcPr>
          <w:p w:rsidR="004B41A2" w:rsidRPr="000D1D4C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41A2" w:rsidRPr="004B41A2" w:rsidTr="00A05F5A">
        <w:tc>
          <w:tcPr>
            <w:tcW w:w="8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4.24.</w:t>
            </w:r>
          </w:p>
        </w:tc>
        <w:tc>
          <w:tcPr>
            <w:tcW w:w="35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koncertą Endriejavo skyriuje, skirtą Akordeono dienai.</w:t>
            </w:r>
          </w:p>
        </w:tc>
        <w:tc>
          <w:tcPr>
            <w:tcW w:w="1170" w:type="dxa"/>
          </w:tcPr>
          <w:p w:rsidR="004B41A2" w:rsidRDefault="004B41A2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Skyriaus vedėja</w:t>
            </w:r>
          </w:p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A.Košaitienė ir mokytoja I. Už-galienė.</w:t>
            </w:r>
          </w:p>
        </w:tc>
        <w:tc>
          <w:tcPr>
            <w:tcW w:w="1620" w:type="dxa"/>
          </w:tcPr>
          <w:p w:rsidR="004B41A2" w:rsidRDefault="004B41A2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Akordeono muzikos populiarinimas.</w:t>
            </w:r>
          </w:p>
        </w:tc>
        <w:tc>
          <w:tcPr>
            <w:tcW w:w="1255" w:type="dxa"/>
          </w:tcPr>
          <w:p w:rsidR="004B41A2" w:rsidRPr="000D1D4C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41A2" w:rsidRPr="004B41A2" w:rsidTr="00A05F5A">
        <w:tc>
          <w:tcPr>
            <w:tcW w:w="8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4.25.</w:t>
            </w:r>
          </w:p>
        </w:tc>
        <w:tc>
          <w:tcPr>
            <w:tcW w:w="351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Endriejavo skyriaus mo-kinių koncertą pagrindinėje mokykloje.</w:t>
            </w:r>
          </w:p>
        </w:tc>
        <w:tc>
          <w:tcPr>
            <w:tcW w:w="1170" w:type="dxa"/>
          </w:tcPr>
          <w:p w:rsidR="004B41A2" w:rsidRDefault="004B41A2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Visi skyriaus mokytojai.</w:t>
            </w:r>
          </w:p>
        </w:tc>
        <w:tc>
          <w:tcPr>
            <w:tcW w:w="1620" w:type="dxa"/>
          </w:tcPr>
          <w:p w:rsidR="004B41A2" w:rsidRDefault="004B41A2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4B41A2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Muzikos instrumentų populiarinimas, ga-limybė mokiniams koncertuoti.</w:t>
            </w:r>
          </w:p>
        </w:tc>
        <w:tc>
          <w:tcPr>
            <w:tcW w:w="1255" w:type="dxa"/>
          </w:tcPr>
          <w:p w:rsidR="004B41A2" w:rsidRPr="000D1D4C" w:rsidRDefault="004B41A2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B1544" w:rsidRPr="004B41A2" w:rsidTr="00A05F5A">
        <w:tc>
          <w:tcPr>
            <w:tcW w:w="810" w:type="dxa"/>
          </w:tcPr>
          <w:p w:rsidR="00CB1544" w:rsidRDefault="00CB1544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4.2</w:t>
            </w:r>
            <w:r w:rsidR="006369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10" w:type="dxa"/>
          </w:tcPr>
          <w:p w:rsidR="00CB1544" w:rsidRDefault="00636927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Gitaros specialybės mokinio Domo Dragūno baigiamasis egzaminas – koncertas.</w:t>
            </w:r>
          </w:p>
        </w:tc>
        <w:tc>
          <w:tcPr>
            <w:tcW w:w="1170" w:type="dxa"/>
          </w:tcPr>
          <w:p w:rsidR="00CB1544" w:rsidRDefault="00636927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Gegužė</w:t>
            </w:r>
          </w:p>
        </w:tc>
        <w:tc>
          <w:tcPr>
            <w:tcW w:w="1890" w:type="dxa"/>
          </w:tcPr>
          <w:p w:rsidR="00636927" w:rsidRDefault="00636927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Mokytojas </w:t>
            </w:r>
          </w:p>
          <w:p w:rsidR="00636927" w:rsidRDefault="00636927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 Balsys </w:t>
            </w:r>
          </w:p>
        </w:tc>
        <w:tc>
          <w:tcPr>
            <w:tcW w:w="1620" w:type="dxa"/>
          </w:tcPr>
          <w:p w:rsidR="00CB1544" w:rsidRDefault="00CB1544" w:rsidP="004B41A2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CB1544" w:rsidRDefault="00636927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Mokinio pasiekimų pristatymas bendruo-menei.</w:t>
            </w:r>
          </w:p>
        </w:tc>
        <w:tc>
          <w:tcPr>
            <w:tcW w:w="1255" w:type="dxa"/>
          </w:tcPr>
          <w:p w:rsidR="00CB1544" w:rsidRPr="000D1D4C" w:rsidRDefault="00CB1544" w:rsidP="004B41A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CAE" w:rsidRPr="002E4369" w:rsidRDefault="00965CF3" w:rsidP="00DF1CAE">
      <w:pPr>
        <w:pStyle w:val="Sraopastraipa1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5.T</w:t>
      </w:r>
      <w:r w:rsidR="002E436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INKAMAI PASIRUOŠTI IR ORGANIZUOTI MOKYKLOS JUBILIENINIUS KONCERTUS RAJONO  IR MIESTO </w:t>
      </w:r>
      <w:r w:rsidR="00C52435">
        <w:rPr>
          <w:rFonts w:ascii="Times New Roman" w:hAnsi="Times New Roman"/>
          <w:b/>
          <w:color w:val="000000" w:themeColor="text1"/>
          <w:sz w:val="24"/>
          <w:szCs w:val="24"/>
        </w:rPr>
        <w:t>BENDRUOMENĖMS.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10"/>
        <w:gridCol w:w="3420"/>
        <w:gridCol w:w="1260"/>
        <w:gridCol w:w="1890"/>
        <w:gridCol w:w="1620"/>
        <w:gridCol w:w="2160"/>
        <w:gridCol w:w="1345"/>
      </w:tblGrid>
      <w:tr w:rsidR="00DF1CAE" w:rsidTr="00DF1CAE">
        <w:tc>
          <w:tcPr>
            <w:tcW w:w="81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1C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5.1.</w:t>
            </w:r>
          </w:p>
        </w:tc>
        <w:tc>
          <w:tcPr>
            <w:tcW w:w="342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Sudaryti organizacinę darbo grupę.</w:t>
            </w:r>
          </w:p>
        </w:tc>
        <w:tc>
          <w:tcPr>
            <w:tcW w:w="126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</w:t>
            </w:r>
          </w:p>
        </w:tc>
        <w:tc>
          <w:tcPr>
            <w:tcW w:w="189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</w:t>
            </w:r>
          </w:p>
        </w:tc>
        <w:tc>
          <w:tcPr>
            <w:tcW w:w="162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Jubiliejinių renginių plano sudarymas.</w:t>
            </w:r>
          </w:p>
        </w:tc>
        <w:tc>
          <w:tcPr>
            <w:tcW w:w="1345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CAE" w:rsidTr="00DF1CAE">
        <w:tc>
          <w:tcPr>
            <w:tcW w:w="81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342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Parengti koncertines kolektyvų programas.</w:t>
            </w:r>
          </w:p>
        </w:tc>
        <w:tc>
          <w:tcPr>
            <w:tcW w:w="126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</w:t>
            </w:r>
          </w:p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Kolektyvų </w:t>
            </w:r>
          </w:p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vadovai.</w:t>
            </w:r>
          </w:p>
        </w:tc>
        <w:tc>
          <w:tcPr>
            <w:tcW w:w="162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Gerės mokinių kolektyvų lankymas</w:t>
            </w:r>
          </w:p>
        </w:tc>
        <w:tc>
          <w:tcPr>
            <w:tcW w:w="1345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F1CAE" w:rsidTr="00DF1CAE">
        <w:tc>
          <w:tcPr>
            <w:tcW w:w="81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5.3.</w:t>
            </w:r>
          </w:p>
        </w:tc>
        <w:tc>
          <w:tcPr>
            <w:tcW w:w="342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Parengti mokytojų koncertinę</w:t>
            </w:r>
          </w:p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programą.</w:t>
            </w:r>
          </w:p>
        </w:tc>
        <w:tc>
          <w:tcPr>
            <w:tcW w:w="126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Skyrių vedėjai</w:t>
            </w:r>
          </w:p>
        </w:tc>
        <w:tc>
          <w:tcPr>
            <w:tcW w:w="1620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DF1CAE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Parengta mokytojų koncertinė progra-ma, reprezentuojan-ti mokyklą.</w:t>
            </w:r>
          </w:p>
        </w:tc>
        <w:tc>
          <w:tcPr>
            <w:tcW w:w="1345" w:type="dxa"/>
          </w:tcPr>
          <w:p w:rsidR="00DF1CAE" w:rsidRPr="00DF1CAE" w:rsidRDefault="00DF1CA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F63B9" w:rsidTr="00DF1CAE">
        <w:tc>
          <w:tcPr>
            <w:tcW w:w="810" w:type="dxa"/>
          </w:tcPr>
          <w:p w:rsidR="004F63B9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5.4.</w:t>
            </w:r>
          </w:p>
        </w:tc>
        <w:tc>
          <w:tcPr>
            <w:tcW w:w="3420" w:type="dxa"/>
          </w:tcPr>
          <w:p w:rsidR="004F63B9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Parengti tinkamą programą atlikti šv. Mišių metu bažnyčioje.</w:t>
            </w:r>
          </w:p>
        </w:tc>
        <w:tc>
          <w:tcPr>
            <w:tcW w:w="1260" w:type="dxa"/>
          </w:tcPr>
          <w:p w:rsidR="004F63B9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4F63B9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Kolektyvų vado-vai.</w:t>
            </w:r>
          </w:p>
        </w:tc>
        <w:tc>
          <w:tcPr>
            <w:tcW w:w="1620" w:type="dxa"/>
          </w:tcPr>
          <w:p w:rsidR="004F63B9" w:rsidRPr="00DF1CAE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4F63B9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Parengtos giesmė</w:t>
            </w:r>
            <w:r w:rsidR="004E1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s, tautiškos</w:t>
            </w:r>
            <w:r w:rsidR="00BA3DB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ir klasikinė</w:t>
            </w:r>
            <w:r w:rsidR="004E1C9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muzikos</w:t>
            </w:r>
          </w:p>
          <w:p w:rsidR="004E1C9E" w:rsidRDefault="004E1C9E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kūriniai.</w:t>
            </w:r>
          </w:p>
        </w:tc>
        <w:tc>
          <w:tcPr>
            <w:tcW w:w="1345" w:type="dxa"/>
          </w:tcPr>
          <w:p w:rsidR="004F63B9" w:rsidRPr="00DF1CAE" w:rsidRDefault="004F63B9" w:rsidP="00DF1CAE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Tr="00DF1CAE">
        <w:tc>
          <w:tcPr>
            <w:tcW w:w="81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5.5.</w:t>
            </w:r>
          </w:p>
        </w:tc>
        <w:tc>
          <w:tcPr>
            <w:tcW w:w="34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Parengti koncertų afišas, kvietimus, skaidres.`</w:t>
            </w:r>
          </w:p>
        </w:tc>
        <w:tc>
          <w:tcPr>
            <w:tcW w:w="1260" w:type="dxa"/>
          </w:tcPr>
          <w:p w:rsidR="008257D8" w:rsidRDefault="004B209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</w:t>
            </w:r>
            <w:r w:rsidR="008257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ausis.</w:t>
            </w:r>
          </w:p>
        </w:tc>
        <w:tc>
          <w:tcPr>
            <w:tcW w:w="189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Vyr. mokytojas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V. Karncikis</w:t>
            </w:r>
          </w:p>
        </w:tc>
        <w:tc>
          <w:tcPr>
            <w:tcW w:w="16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Spec. programos </w:t>
            </w:r>
          </w:p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lėšos.</w:t>
            </w:r>
          </w:p>
        </w:tc>
        <w:tc>
          <w:tcPr>
            <w:tcW w:w="21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Informacijos sklai-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 bendruomenei.</w:t>
            </w:r>
          </w:p>
        </w:tc>
        <w:tc>
          <w:tcPr>
            <w:tcW w:w="1345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Tr="00DF1CAE">
        <w:tc>
          <w:tcPr>
            <w:tcW w:w="81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5.6.</w:t>
            </w:r>
          </w:p>
        </w:tc>
        <w:tc>
          <w:tcPr>
            <w:tcW w:w="34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parodą iš Mokyklos istorijos.</w:t>
            </w:r>
          </w:p>
        </w:tc>
        <w:tc>
          <w:tcPr>
            <w:tcW w:w="12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Sausis.</w:t>
            </w:r>
          </w:p>
        </w:tc>
        <w:tc>
          <w:tcPr>
            <w:tcW w:w="1890" w:type="dxa"/>
          </w:tcPr>
          <w:p w:rsidR="008257D8" w:rsidRDefault="004B209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Bibliotekininkė</w:t>
            </w:r>
          </w:p>
          <w:p w:rsidR="004B2098" w:rsidRDefault="004B209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A.Gimžauskienė</w:t>
            </w:r>
          </w:p>
        </w:tc>
        <w:tc>
          <w:tcPr>
            <w:tcW w:w="1620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57D8" w:rsidRDefault="004B209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istorijos</w:t>
            </w:r>
          </w:p>
          <w:p w:rsidR="004B2098" w:rsidRDefault="004B209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pristatymas </w:t>
            </w:r>
            <w:r w:rsidR="00CB1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bendr-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ruomenei.</w:t>
            </w:r>
          </w:p>
        </w:tc>
        <w:tc>
          <w:tcPr>
            <w:tcW w:w="1345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Tr="00DF1CAE">
        <w:tc>
          <w:tcPr>
            <w:tcW w:w="81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5.7.</w:t>
            </w:r>
          </w:p>
        </w:tc>
        <w:tc>
          <w:tcPr>
            <w:tcW w:w="34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mainų koncertus mokyklos skyriuose.</w:t>
            </w:r>
          </w:p>
        </w:tc>
        <w:tc>
          <w:tcPr>
            <w:tcW w:w="12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Sausis,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Kolektyvų vadovai.</w:t>
            </w:r>
          </w:p>
        </w:tc>
        <w:tc>
          <w:tcPr>
            <w:tcW w:w="16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Spec. programos </w:t>
            </w:r>
          </w:p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lėšos.</w:t>
            </w:r>
          </w:p>
        </w:tc>
        <w:tc>
          <w:tcPr>
            <w:tcW w:w="21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pasieki-mų sklaida rajono bendruomenėms.</w:t>
            </w:r>
          </w:p>
        </w:tc>
        <w:tc>
          <w:tcPr>
            <w:tcW w:w="1345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RPr="008257D8" w:rsidTr="00DF1CAE">
        <w:tc>
          <w:tcPr>
            <w:tcW w:w="81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5.8.</w:t>
            </w:r>
          </w:p>
        </w:tc>
        <w:tc>
          <w:tcPr>
            <w:tcW w:w="34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Šv. Mišios už mokyklos bendruomenės narius.</w:t>
            </w:r>
          </w:p>
        </w:tc>
        <w:tc>
          <w:tcPr>
            <w:tcW w:w="12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Mokytojas metodininkas 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P. Katauskis</w:t>
            </w:r>
          </w:p>
        </w:tc>
        <w:tc>
          <w:tcPr>
            <w:tcW w:w="16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CB1544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Šv. Mišios už bendruomenės </w:t>
            </w:r>
            <w:r w:rsidR="00CB1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na-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rius.</w:t>
            </w:r>
          </w:p>
        </w:tc>
        <w:tc>
          <w:tcPr>
            <w:tcW w:w="1345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RPr="002D17BB" w:rsidTr="00DF1CAE">
        <w:tc>
          <w:tcPr>
            <w:tcW w:w="81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5.9.</w:t>
            </w:r>
          </w:p>
        </w:tc>
        <w:tc>
          <w:tcPr>
            <w:tcW w:w="34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</w:t>
            </w:r>
            <w:r w:rsidR="00933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Mokytojų koncertą bendruomenei.</w:t>
            </w:r>
          </w:p>
        </w:tc>
        <w:tc>
          <w:tcPr>
            <w:tcW w:w="126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Direktoriaus pavaduotoja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A.Balsienė</w:t>
            </w:r>
          </w:p>
        </w:tc>
        <w:tc>
          <w:tcPr>
            <w:tcW w:w="162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Spec. programos lėšos.</w:t>
            </w:r>
          </w:p>
        </w:tc>
        <w:tc>
          <w:tcPr>
            <w:tcW w:w="2160" w:type="dxa"/>
          </w:tcPr>
          <w:p w:rsidR="00CB1544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Mokytojų </w:t>
            </w:r>
            <w:r w:rsidR="00CB15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koncer-</w:t>
            </w:r>
          </w:p>
          <w:p w:rsidR="00CB1544" w:rsidRDefault="00CB1544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tinė programa, rep-</w:t>
            </w:r>
          </w:p>
          <w:p w:rsidR="00CB1544" w:rsidRDefault="00CB1544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rezentuojan</w:t>
            </w:r>
            <w:r w:rsidR="008257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mo-</w:t>
            </w:r>
          </w:p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kyklą.</w:t>
            </w:r>
          </w:p>
        </w:tc>
        <w:tc>
          <w:tcPr>
            <w:tcW w:w="1345" w:type="dxa"/>
          </w:tcPr>
          <w:p w:rsidR="008257D8" w:rsidRPr="00DF1CAE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B2098" w:rsidRPr="00933E32" w:rsidTr="00DF1CAE">
        <w:tc>
          <w:tcPr>
            <w:tcW w:w="810" w:type="dxa"/>
          </w:tcPr>
          <w:p w:rsidR="004B2098" w:rsidRDefault="004B2098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5.10.</w:t>
            </w:r>
          </w:p>
        </w:tc>
        <w:tc>
          <w:tcPr>
            <w:tcW w:w="3420" w:type="dxa"/>
          </w:tcPr>
          <w:p w:rsidR="004B2098" w:rsidRDefault="00CB1544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c</w:t>
            </w:r>
            <w:r w:rsidR="00933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horų absolventų susitik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imą.</w:t>
            </w:r>
          </w:p>
        </w:tc>
        <w:tc>
          <w:tcPr>
            <w:tcW w:w="1260" w:type="dxa"/>
          </w:tcPr>
          <w:p w:rsidR="004B2098" w:rsidRDefault="00933E32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Vasaris</w:t>
            </w:r>
          </w:p>
        </w:tc>
        <w:tc>
          <w:tcPr>
            <w:tcW w:w="1890" w:type="dxa"/>
          </w:tcPr>
          <w:p w:rsidR="004B2098" w:rsidRDefault="00933E32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Skyriaus vedėja</w:t>
            </w:r>
          </w:p>
          <w:p w:rsidR="00933E32" w:rsidRDefault="00933E32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Gerdauskienė</w:t>
            </w:r>
          </w:p>
        </w:tc>
        <w:tc>
          <w:tcPr>
            <w:tcW w:w="1620" w:type="dxa"/>
          </w:tcPr>
          <w:p w:rsidR="004B2098" w:rsidRPr="00DF1CAE" w:rsidRDefault="004B2098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4B2098" w:rsidRDefault="00CB1544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Prisiminimų vakaras.</w:t>
            </w:r>
          </w:p>
        </w:tc>
        <w:tc>
          <w:tcPr>
            <w:tcW w:w="1345" w:type="dxa"/>
          </w:tcPr>
          <w:p w:rsidR="004B2098" w:rsidRPr="00DF1CAE" w:rsidRDefault="004B2098" w:rsidP="004B209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3E32" w:rsidRPr="002D17BB" w:rsidTr="00DF1CAE">
        <w:tc>
          <w:tcPr>
            <w:tcW w:w="810" w:type="dxa"/>
          </w:tcPr>
          <w:p w:rsidR="00933E32" w:rsidRDefault="00C52435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5.11.</w:t>
            </w:r>
          </w:p>
        </w:tc>
        <w:tc>
          <w:tcPr>
            <w:tcW w:w="3420" w:type="dxa"/>
          </w:tcPr>
          <w:p w:rsidR="00933E32" w:rsidRDefault="00CB1544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Surengti meninių kolektyvų koncertą, skirtą</w:t>
            </w:r>
            <w:r w:rsidR="00933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Mokyklos 60 – mečiui.</w:t>
            </w:r>
          </w:p>
        </w:tc>
        <w:tc>
          <w:tcPr>
            <w:tcW w:w="1260" w:type="dxa"/>
          </w:tcPr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Vasario 28 d.</w:t>
            </w:r>
          </w:p>
        </w:tc>
        <w:tc>
          <w:tcPr>
            <w:tcW w:w="1890" w:type="dxa"/>
          </w:tcPr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Direktorės pavaduotoja </w:t>
            </w:r>
          </w:p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A.Balsienė, </w:t>
            </w:r>
          </w:p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kolektyvų vadovai.</w:t>
            </w:r>
          </w:p>
        </w:tc>
        <w:tc>
          <w:tcPr>
            <w:tcW w:w="1620" w:type="dxa"/>
          </w:tcPr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Spec. programos </w:t>
            </w:r>
          </w:p>
          <w:p w:rsidR="00933E32" w:rsidRPr="00DF1CAE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lėšos.</w:t>
            </w:r>
          </w:p>
        </w:tc>
        <w:tc>
          <w:tcPr>
            <w:tcW w:w="2160" w:type="dxa"/>
          </w:tcPr>
          <w:p w:rsidR="00933E32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pasiekimų pristatymas benruomenei.</w:t>
            </w:r>
          </w:p>
        </w:tc>
        <w:tc>
          <w:tcPr>
            <w:tcW w:w="1345" w:type="dxa"/>
          </w:tcPr>
          <w:p w:rsidR="00933E32" w:rsidRPr="00DF1CAE" w:rsidRDefault="00933E32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6510B" w:rsidRPr="004A1D96" w:rsidTr="00DF1CAE">
        <w:tc>
          <w:tcPr>
            <w:tcW w:w="810" w:type="dxa"/>
          </w:tcPr>
          <w:p w:rsidR="0006510B" w:rsidRDefault="00C52435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5.12</w:t>
            </w:r>
            <w:r w:rsidR="00065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20" w:type="dxa"/>
          </w:tcPr>
          <w:p w:rsidR="0006510B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fortepijono skyriaus</w:t>
            </w:r>
          </w:p>
          <w:p w:rsidR="004A1D96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koncertą  „Fortepijono magija“.</w:t>
            </w:r>
          </w:p>
        </w:tc>
        <w:tc>
          <w:tcPr>
            <w:tcW w:w="1260" w:type="dxa"/>
          </w:tcPr>
          <w:p w:rsidR="0006510B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Sausis</w:t>
            </w:r>
          </w:p>
        </w:tc>
        <w:tc>
          <w:tcPr>
            <w:tcW w:w="1890" w:type="dxa"/>
          </w:tcPr>
          <w:p w:rsidR="0006510B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Mokytoja metodininkė</w:t>
            </w:r>
          </w:p>
          <w:p w:rsidR="004A1D96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Jautžemienė</w:t>
            </w:r>
          </w:p>
        </w:tc>
        <w:tc>
          <w:tcPr>
            <w:tcW w:w="1620" w:type="dxa"/>
          </w:tcPr>
          <w:p w:rsidR="0006510B" w:rsidRDefault="0006510B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06510B" w:rsidRDefault="004A1D96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Mokyklos pianistų pasiekimų pristaty-mas bendruomenei.</w:t>
            </w:r>
          </w:p>
        </w:tc>
        <w:tc>
          <w:tcPr>
            <w:tcW w:w="1345" w:type="dxa"/>
          </w:tcPr>
          <w:p w:rsidR="0006510B" w:rsidRPr="00DF1CAE" w:rsidRDefault="0006510B" w:rsidP="00933E32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4A1D96" w:rsidRPr="0006510B" w:rsidTr="00DF1CAE">
        <w:tc>
          <w:tcPr>
            <w:tcW w:w="810" w:type="dxa"/>
          </w:tcPr>
          <w:p w:rsidR="004A1D96" w:rsidRDefault="00C52435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5.13.</w:t>
            </w:r>
          </w:p>
        </w:tc>
        <w:tc>
          <w:tcPr>
            <w:tcW w:w="3420" w:type="dxa"/>
          </w:tcPr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tarptautinį giesmių festivalį Gargždų bažnyčioje.</w:t>
            </w:r>
          </w:p>
        </w:tc>
        <w:tc>
          <w:tcPr>
            <w:tcW w:w="1260" w:type="dxa"/>
          </w:tcPr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Balandis</w:t>
            </w:r>
          </w:p>
        </w:tc>
        <w:tc>
          <w:tcPr>
            <w:tcW w:w="1890" w:type="dxa"/>
          </w:tcPr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Mokytoja metodininkė </w:t>
            </w:r>
          </w:p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V. Jokubaitienė</w:t>
            </w:r>
          </w:p>
        </w:tc>
        <w:tc>
          <w:tcPr>
            <w:tcW w:w="1620" w:type="dxa"/>
          </w:tcPr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Savivaldybės</w:t>
            </w:r>
          </w:p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biudžeto</w:t>
            </w:r>
          </w:p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lėšos</w:t>
            </w:r>
          </w:p>
        </w:tc>
        <w:tc>
          <w:tcPr>
            <w:tcW w:w="2160" w:type="dxa"/>
          </w:tcPr>
          <w:p w:rsidR="004A1D96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Dorinis jaunimo auklėjimas.</w:t>
            </w:r>
          </w:p>
        </w:tc>
        <w:tc>
          <w:tcPr>
            <w:tcW w:w="1345" w:type="dxa"/>
          </w:tcPr>
          <w:p w:rsidR="004A1D96" w:rsidRPr="00DF1CAE" w:rsidRDefault="004A1D96" w:rsidP="004A1D96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F1CAE" w:rsidRDefault="008257D8" w:rsidP="008257D8">
      <w:pPr>
        <w:pStyle w:val="Sraopastraipa1"/>
        <w:numPr>
          <w:ilvl w:val="0"/>
          <w:numId w:val="2"/>
        </w:numPr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PASIRENGTI SUAUGUSIŲJŲ MOKYMUI.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829"/>
        <w:gridCol w:w="3420"/>
        <w:gridCol w:w="1260"/>
        <w:gridCol w:w="1890"/>
        <w:gridCol w:w="1620"/>
        <w:gridCol w:w="2160"/>
        <w:gridCol w:w="1345"/>
      </w:tblGrid>
      <w:tr w:rsidR="008257D8" w:rsidRPr="008257D8" w:rsidTr="008257D8">
        <w:tc>
          <w:tcPr>
            <w:tcW w:w="829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257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6.1.</w:t>
            </w:r>
          </w:p>
        </w:tc>
        <w:tc>
          <w:tcPr>
            <w:tcW w:w="3420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Teikti prašymą Klaipėdos rajono savivaldybei dėl sutikimo moky-ti suaugusius mokinius ir mokėjimo už mokslą nustatymą.</w:t>
            </w:r>
          </w:p>
        </w:tc>
        <w:tc>
          <w:tcPr>
            <w:tcW w:w="1260" w:type="dxa"/>
          </w:tcPr>
          <w:p w:rsidR="008257D8" w:rsidRPr="008257D8" w:rsidRDefault="008C4152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Vasaris </w:t>
            </w:r>
          </w:p>
        </w:tc>
        <w:tc>
          <w:tcPr>
            <w:tcW w:w="1890" w:type="dxa"/>
          </w:tcPr>
          <w:p w:rsid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Direktorė</w:t>
            </w:r>
          </w:p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D. Ruškytė</w:t>
            </w:r>
          </w:p>
        </w:tc>
        <w:tc>
          <w:tcPr>
            <w:tcW w:w="1620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Vykdyti Mokyklos starteginiame plane numatytus uždavi-</w:t>
            </w:r>
          </w:p>
          <w:p w:rsidR="00F674B9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nius.</w:t>
            </w:r>
          </w:p>
        </w:tc>
        <w:tc>
          <w:tcPr>
            <w:tcW w:w="1345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257D8" w:rsidRPr="008257D8" w:rsidTr="008257D8">
        <w:tc>
          <w:tcPr>
            <w:tcW w:w="829" w:type="dxa"/>
          </w:tcPr>
          <w:p w:rsidR="008257D8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6.2.</w:t>
            </w:r>
          </w:p>
        </w:tc>
        <w:tc>
          <w:tcPr>
            <w:tcW w:w="3420" w:type="dxa"/>
          </w:tcPr>
          <w:p w:rsid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Parengti mokymo programas</w:t>
            </w:r>
          </w:p>
          <w:p w:rsidR="00F674B9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suaugusiem</w:t>
            </w:r>
            <w:r w:rsidR="00065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 ir aparti Metodinėje taryboje.</w:t>
            </w:r>
          </w:p>
        </w:tc>
        <w:tc>
          <w:tcPr>
            <w:tcW w:w="1260" w:type="dxa"/>
          </w:tcPr>
          <w:p w:rsidR="008257D8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Balandis</w:t>
            </w:r>
          </w:p>
        </w:tc>
        <w:tc>
          <w:tcPr>
            <w:tcW w:w="1890" w:type="dxa"/>
          </w:tcPr>
          <w:p w:rsid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Meodinės tary-bos pirmininkė</w:t>
            </w:r>
          </w:p>
          <w:p w:rsidR="00F674B9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A.Balsienė</w:t>
            </w:r>
          </w:p>
        </w:tc>
        <w:tc>
          <w:tcPr>
            <w:tcW w:w="1620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8257D8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Pasirengta suaugusiųjų mokymui.</w:t>
            </w:r>
          </w:p>
        </w:tc>
        <w:tc>
          <w:tcPr>
            <w:tcW w:w="1345" w:type="dxa"/>
          </w:tcPr>
          <w:p w:rsidR="008257D8" w:rsidRPr="008257D8" w:rsidRDefault="008257D8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674B9" w:rsidRPr="00F674B9" w:rsidTr="008257D8">
        <w:tc>
          <w:tcPr>
            <w:tcW w:w="829" w:type="dxa"/>
          </w:tcPr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6.3.</w:t>
            </w:r>
          </w:p>
        </w:tc>
        <w:tc>
          <w:tcPr>
            <w:tcW w:w="3420" w:type="dxa"/>
          </w:tcPr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Organizuoti suaugusiųjų priėmimą į mokyklą.</w:t>
            </w:r>
          </w:p>
        </w:tc>
        <w:tc>
          <w:tcPr>
            <w:tcW w:w="1260" w:type="dxa"/>
          </w:tcPr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Rugsėjis</w:t>
            </w:r>
          </w:p>
        </w:tc>
        <w:tc>
          <w:tcPr>
            <w:tcW w:w="1890" w:type="dxa"/>
          </w:tcPr>
          <w:p w:rsidR="008C4152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Direktorės pava-duotojos </w:t>
            </w:r>
          </w:p>
          <w:p w:rsidR="008C4152" w:rsidRDefault="008C4152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A.Bal</w:t>
            </w:r>
            <w:r w:rsidR="00F674B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sienė, </w:t>
            </w:r>
          </w:p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B. Pakarklienė</w:t>
            </w:r>
          </w:p>
        </w:tc>
        <w:tc>
          <w:tcPr>
            <w:tcW w:w="1620" w:type="dxa"/>
          </w:tcPr>
          <w:p w:rsidR="00F674B9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Priimti suaugusieji</w:t>
            </w:r>
          </w:p>
          <w:p w:rsidR="00F674B9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mokytis  mokykloje.</w:t>
            </w:r>
          </w:p>
        </w:tc>
        <w:tc>
          <w:tcPr>
            <w:tcW w:w="1345" w:type="dxa"/>
          </w:tcPr>
          <w:p w:rsidR="00F674B9" w:rsidRPr="008257D8" w:rsidRDefault="00F674B9" w:rsidP="008257D8">
            <w:pPr>
              <w:pStyle w:val="Sraopastraipa1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57D8" w:rsidRDefault="008257D8" w:rsidP="008257D8">
      <w:pPr>
        <w:pStyle w:val="Sraopastraipa1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57D8" w:rsidRDefault="008257D8" w:rsidP="008257D8">
      <w:pPr>
        <w:pStyle w:val="Sraopastraipa1"/>
        <w:ind w:left="426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8257D8" w:rsidRPr="002E4369" w:rsidRDefault="008257D8" w:rsidP="00DF1CAE">
      <w:pPr>
        <w:pStyle w:val="Sraopastraipa1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854A9" w:rsidRPr="00205B1F" w:rsidRDefault="005854A9" w:rsidP="005854A9">
      <w:pPr>
        <w:pStyle w:val="Sraopastraipa1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3DF5" w:rsidRDefault="00663DF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C52435" w:rsidRDefault="00C5243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C52435" w:rsidRDefault="00C5243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C52435" w:rsidRDefault="00C5243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C52435" w:rsidRDefault="00C5243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</w:rPr>
      </w:pPr>
    </w:p>
    <w:p w:rsidR="00663DF5" w:rsidRPr="00D96351" w:rsidRDefault="00663DF5" w:rsidP="00663DF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lt-LT"/>
        </w:rPr>
      </w:pPr>
      <w:r w:rsidRPr="00D96351">
        <w:rPr>
          <w:rFonts w:ascii="Times New Roman" w:eastAsia="Times New Roman" w:hAnsi="Times New Roman"/>
          <w:b/>
          <w:sz w:val="24"/>
          <w:szCs w:val="24"/>
          <w:lang w:val="lt-LT" w:eastAsia="ru-RU"/>
        </w:rPr>
        <w:t>UGDYMO PROCESO PRIEŽIŪROS PLANAS</w:t>
      </w:r>
    </w:p>
    <w:p w:rsidR="00663DF5" w:rsidRPr="00D96351" w:rsidRDefault="00663DF5" w:rsidP="00663DF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 w:eastAsia="ru-RU"/>
        </w:rPr>
      </w:pPr>
    </w:p>
    <w:p w:rsidR="00663DF5" w:rsidRPr="00D96351" w:rsidRDefault="00663DF5" w:rsidP="00663DF5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D96351">
        <w:rPr>
          <w:rFonts w:ascii="Times New Roman" w:eastAsia="Times New Roman" w:hAnsi="Times New Roman"/>
          <w:b/>
          <w:sz w:val="24"/>
          <w:szCs w:val="24"/>
          <w:lang w:val="lt-LT" w:eastAsia="ru-RU"/>
        </w:rPr>
        <w:t>Tikslai:</w:t>
      </w:r>
    </w:p>
    <w:p w:rsidR="00663DF5" w:rsidRPr="00D96351" w:rsidRDefault="00663DF5" w:rsidP="00663DF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lt-LT" w:eastAsia="ru-RU"/>
        </w:rPr>
      </w:pPr>
    </w:p>
    <w:p w:rsidR="00663DF5" w:rsidRPr="004E23D6" w:rsidRDefault="00663DF5" w:rsidP="00663DF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lt-LT"/>
        </w:rPr>
      </w:pPr>
      <w:r w:rsidRPr="00D96351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Pr="00D96351">
        <w:rPr>
          <w:rFonts w:ascii="Times New Roman" w:hAnsi="Times New Roman"/>
          <w:sz w:val="24"/>
          <w:szCs w:val="24"/>
          <w:lang w:val="lt-LT"/>
        </w:rPr>
        <w:t>Siekti individualias mokinių galimybes atitinkančių mokymosi pas</w:t>
      </w:r>
      <w:r w:rsidRPr="004E23D6">
        <w:rPr>
          <w:rFonts w:ascii="Times New Roman" w:hAnsi="Times New Roman"/>
          <w:sz w:val="24"/>
          <w:szCs w:val="24"/>
          <w:lang w:val="lt-LT"/>
        </w:rPr>
        <w:t>iekimų ir nuolatinės  mokymosi pažangos.</w:t>
      </w:r>
    </w:p>
    <w:p w:rsidR="00663DF5" w:rsidRPr="00E41298" w:rsidRDefault="00663DF5" w:rsidP="00663DF5">
      <w:pPr>
        <w:numPr>
          <w:ilvl w:val="0"/>
          <w:numId w:val="4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Aktyvinti mokinių mokymą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pagal profesinės linkmės modulį</w:t>
      </w:r>
      <w:r w:rsidRPr="00E412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63DF5" w:rsidRPr="00E41298" w:rsidRDefault="00663DF5" w:rsidP="00663D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b/>
          <w:sz w:val="24"/>
          <w:szCs w:val="24"/>
          <w:lang w:eastAsia="ru-RU"/>
        </w:rPr>
        <w:t>Uždaviniai:</w:t>
      </w:r>
    </w:p>
    <w:p w:rsidR="00663DF5" w:rsidRPr="00E41298" w:rsidRDefault="00663DF5" w:rsidP="00663DF5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 w:rsidRPr="00E41298">
        <w:rPr>
          <w:rFonts w:ascii="Times New Roman" w:eastAsia="Times New Roman" w:hAnsi="Times New Roman"/>
          <w:sz w:val="24"/>
          <w:szCs w:val="24"/>
          <w:lang w:eastAsia="ru-RU"/>
        </w:rPr>
        <w:t>diegti šiuolaikines mokymo ir mokymosi metodikas;</w:t>
      </w:r>
    </w:p>
    <w:p w:rsidR="00663DF5" w:rsidRPr="00DD4187" w:rsidRDefault="00663DF5" w:rsidP="00663DF5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41298">
        <w:rPr>
          <w:rFonts w:ascii="Times New Roman" w:hAnsi="Times New Roman"/>
          <w:bCs/>
          <w:color w:val="000000"/>
          <w:sz w:val="24"/>
          <w:szCs w:val="24"/>
        </w:rPr>
        <w:t>ugdyti</w:t>
      </w:r>
      <w:proofErr w:type="gramEnd"/>
      <w:r w:rsidRPr="00E41298">
        <w:rPr>
          <w:rFonts w:ascii="Times New Roman" w:hAnsi="Times New Roman"/>
          <w:bCs/>
          <w:color w:val="000000"/>
          <w:sz w:val="24"/>
          <w:szCs w:val="24"/>
        </w:rPr>
        <w:t xml:space="preserve"> mokinių gebėjimus analizuoti, tyrinėti, kurti.</w:t>
      </w:r>
    </w:p>
    <w:p w:rsidR="00663DF5" w:rsidRPr="00DD4187" w:rsidRDefault="00663DF5" w:rsidP="00663DF5">
      <w:pPr>
        <w:numPr>
          <w:ilvl w:val="0"/>
          <w:numId w:val="5"/>
        </w:numPr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užtikrinti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įtraukiojo ugdymo mokinių mokymą.</w:t>
      </w:r>
    </w:p>
    <w:p w:rsidR="00663DF5" w:rsidRDefault="00663DF5" w:rsidP="003B7ADA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786" w:type="dxa"/>
        <w:tblLook w:val="04A0" w:firstRow="1" w:lastRow="0" w:firstColumn="1" w:lastColumn="0" w:noHBand="0" w:noVBand="1"/>
      </w:tblPr>
      <w:tblGrid>
        <w:gridCol w:w="2539"/>
        <w:gridCol w:w="103"/>
        <w:gridCol w:w="2226"/>
        <w:gridCol w:w="2410"/>
        <w:gridCol w:w="2430"/>
        <w:gridCol w:w="2456"/>
      </w:tblGrid>
      <w:tr w:rsidR="00663DF5" w:rsidTr="00663DF5">
        <w:tc>
          <w:tcPr>
            <w:tcW w:w="2642" w:type="dxa"/>
            <w:gridSpan w:val="2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Priemonės pavadinimas</w:t>
            </w:r>
          </w:p>
        </w:tc>
        <w:tc>
          <w:tcPr>
            <w:tcW w:w="2226" w:type="dxa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Vykdymo terminas</w:t>
            </w:r>
          </w:p>
        </w:tc>
        <w:tc>
          <w:tcPr>
            <w:tcW w:w="2410" w:type="dxa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Atsakingi asmenys</w:t>
            </w:r>
          </w:p>
        </w:tc>
        <w:tc>
          <w:tcPr>
            <w:tcW w:w="2430" w:type="dxa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Laukiamas rezultatas</w:t>
            </w:r>
          </w:p>
        </w:tc>
        <w:tc>
          <w:tcPr>
            <w:tcW w:w="2456" w:type="dxa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Atsiskaitymo forma</w:t>
            </w:r>
          </w:p>
        </w:tc>
      </w:tr>
      <w:tr w:rsidR="00663DF5" w:rsidTr="00663DF5">
        <w:tc>
          <w:tcPr>
            <w:tcW w:w="2642" w:type="dxa"/>
            <w:gridSpan w:val="2"/>
          </w:tcPr>
          <w:p w:rsidR="00663DF5" w:rsidRPr="00025374" w:rsidRDefault="00663DF5" w:rsidP="00663DF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6" w:type="dxa"/>
          </w:tcPr>
          <w:p w:rsidR="00663DF5" w:rsidRPr="00025374" w:rsidRDefault="00663DF5" w:rsidP="00663DF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663DF5" w:rsidRPr="00025374" w:rsidRDefault="00663DF5" w:rsidP="00663DF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663DF5" w:rsidRPr="00025374" w:rsidRDefault="00663DF5" w:rsidP="00663DF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663DF5" w:rsidRPr="00025374" w:rsidRDefault="00663DF5" w:rsidP="00663DF5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37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63DF5" w:rsidTr="00663DF5">
        <w:tc>
          <w:tcPr>
            <w:tcW w:w="12164" w:type="dxa"/>
            <w:gridSpan w:val="6"/>
          </w:tcPr>
          <w:p w:rsidR="00663DF5" w:rsidRDefault="00663DF5" w:rsidP="000F57FD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6472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Vykdyti mokyklos veiklos ir pedagoginę stebėseną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</w:tc>
      </w:tr>
      <w:tr w:rsidR="00663DF5" w:rsidTr="00663DF5">
        <w:tc>
          <w:tcPr>
            <w:tcW w:w="2539" w:type="dxa"/>
          </w:tcPr>
          <w:p w:rsidR="00663DF5" w:rsidRDefault="00663DF5" w:rsidP="00663DF5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4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Mokytojų, ketinančių įgyti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aukštesniąją kvali-</w:t>
            </w:r>
          </w:p>
          <w:p w:rsidR="00663DF5" w:rsidRDefault="00663DF5" w:rsidP="00663DF5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fikacinę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kategoriją, </w:t>
            </w:r>
          </w:p>
          <w:p w:rsidR="00663DF5" w:rsidRDefault="00663DF5" w:rsidP="00663DF5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praktinės veiklos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stebė-</w:t>
            </w:r>
          </w:p>
          <w:p w:rsidR="00663DF5" w:rsidRPr="00DD4187" w:rsidRDefault="00663DF5" w:rsidP="00663DF5">
            <w:pPr>
              <w:tabs>
                <w:tab w:val="left" w:pos="162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jimas</w:t>
            </w:r>
            <w:proofErr w:type="gramEnd"/>
            <w:r w:rsidRPr="00F575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ir aptarimas.</w:t>
            </w:r>
          </w:p>
        </w:tc>
        <w:tc>
          <w:tcPr>
            <w:tcW w:w="2329" w:type="dxa"/>
            <w:gridSpan w:val="2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410" w:type="dxa"/>
          </w:tcPr>
          <w:p w:rsidR="00663DF5" w:rsidRPr="00E41298" w:rsidRDefault="00663DF5" w:rsidP="00663DF5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:rsidR="00663DF5" w:rsidRDefault="00663DF5" w:rsidP="00663DF5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A.Balsienė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430" w:type="dxa"/>
          </w:tcPr>
          <w:p w:rsidR="00663DF5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Mokytojams suteikiama kvalifikacinė kategorija</w:t>
            </w:r>
          </w:p>
        </w:tc>
        <w:tc>
          <w:tcPr>
            <w:tcW w:w="2456" w:type="dxa"/>
          </w:tcPr>
          <w:p w:rsidR="00663DF5" w:rsidRPr="000F6320" w:rsidRDefault="00663DF5" w:rsidP="00663DF5">
            <w:pPr>
              <w:suppressAutoHyphens/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Atestacinės komisijos posėdyje. Metodinėje taryboje.</w:t>
            </w:r>
          </w:p>
        </w:tc>
      </w:tr>
      <w:tr w:rsidR="00421853" w:rsidTr="00663DF5">
        <w:tc>
          <w:tcPr>
            <w:tcW w:w="2539" w:type="dxa"/>
          </w:tcPr>
          <w:p w:rsidR="00421853" w:rsidRPr="000F6320" w:rsidRDefault="00421853" w:rsidP="00421853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  <w:lang w:val="es-MX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Praktinės veiklos stebėjimas. Mokinių pažangos vertinimas.</w:t>
            </w:r>
          </w:p>
          <w:p w:rsidR="00421853" w:rsidRPr="000F6320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410" w:type="dxa"/>
          </w:tcPr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D. Ruškytė</w:t>
            </w:r>
          </w:p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430" w:type="dxa"/>
          </w:tcPr>
          <w:p w:rsidR="00421853" w:rsidRPr="000F6320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Vieningos vaiko pažangos vertinimo sistemos taikymas.</w:t>
            </w:r>
          </w:p>
          <w:p w:rsidR="00421853" w:rsidRPr="000F6320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</w:p>
        </w:tc>
        <w:tc>
          <w:tcPr>
            <w:tcW w:w="2456" w:type="dxa"/>
          </w:tcPr>
          <w:p w:rsidR="00421853" w:rsidRPr="000F6320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Aptariama individualiai ir  Mokytojų  taryboje</w:t>
            </w:r>
          </w:p>
        </w:tc>
      </w:tr>
      <w:tr w:rsidR="00421853" w:rsidTr="00663DF5">
        <w:tc>
          <w:tcPr>
            <w:tcW w:w="2539" w:type="dxa"/>
          </w:tcPr>
          <w:p w:rsidR="00421853" w:rsidRPr="000F6320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Praktinės veiklos stebėjimas.</w:t>
            </w:r>
          </w:p>
          <w:p w:rsidR="00421853" w:rsidRPr="000F6320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Įtraukusis ugdymas.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410" w:type="dxa"/>
          </w:tcPr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D. Ruškytė</w:t>
            </w:r>
          </w:p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430" w:type="dxa"/>
          </w:tcPr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Įtraukiojo ugdymo rezultatai.</w:t>
            </w:r>
          </w:p>
        </w:tc>
        <w:tc>
          <w:tcPr>
            <w:tcW w:w="2456" w:type="dxa"/>
          </w:tcPr>
          <w:p w:rsidR="00421853" w:rsidRPr="000F6320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0F6320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Aptariama individualiai ir Mokytojų taryboje.</w:t>
            </w:r>
          </w:p>
        </w:tc>
      </w:tr>
      <w:tr w:rsidR="00421853" w:rsidTr="00663DF5">
        <w:tc>
          <w:tcPr>
            <w:tcW w:w="2539" w:type="dxa"/>
          </w:tcPr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Mokyklos renginių, koncertų stebėjimas.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410" w:type="dxa"/>
          </w:tcPr>
          <w:p w:rsidR="00421853" w:rsidRPr="00FD4645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</w:t>
            </w:r>
          </w:p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B.Pakarklienė</w:t>
            </w:r>
          </w:p>
        </w:tc>
        <w:tc>
          <w:tcPr>
            <w:tcW w:w="2430" w:type="dxa"/>
          </w:tcPr>
          <w:p w:rsidR="00421853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Galimybė mokinių saviraiškai.</w:t>
            </w:r>
          </w:p>
        </w:tc>
        <w:tc>
          <w:tcPr>
            <w:tcW w:w="2456" w:type="dxa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Aptariama individualiai </w:t>
            </w: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susirinkimuose ir Mokytojų taryboje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853" w:rsidTr="00663DF5">
        <w:tc>
          <w:tcPr>
            <w:tcW w:w="2539" w:type="dxa"/>
          </w:tcPr>
          <w:p w:rsidR="00421853" w:rsidRPr="00C313BF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Pagalba mažesnę patirtį turiniems</w:t>
            </w:r>
            <w:r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 xml:space="preserve"> mokytojams.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Per metus</w:t>
            </w:r>
          </w:p>
        </w:tc>
        <w:tc>
          <w:tcPr>
            <w:tcW w:w="2410" w:type="dxa"/>
          </w:tcPr>
          <w:p w:rsidR="00421853" w:rsidRPr="00E41298" w:rsidRDefault="00421853" w:rsidP="00421853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:rsidR="00421853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Tobulės mokytojų kompetencija.</w:t>
            </w:r>
          </w:p>
          <w:p w:rsidR="00421853" w:rsidRPr="00E41298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Aptariama individualiai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21853" w:rsidTr="00663DF5">
        <w:tc>
          <w:tcPr>
            <w:tcW w:w="2539" w:type="dxa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Veiklos kokybės įsivertinimas. Pasiruošimas.    </w:t>
            </w:r>
          </w:p>
          <w:p w:rsidR="00421853" w:rsidRPr="00C313BF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sausio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mėn.                  </w:t>
            </w:r>
          </w:p>
        </w:tc>
        <w:tc>
          <w:tcPr>
            <w:tcW w:w="2410" w:type="dxa"/>
          </w:tcPr>
          <w:p w:rsidR="00421853" w:rsidRPr="00E41298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                                                                          B. Pakarklienė</w:t>
            </w: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Atlikti mokyklos veiklos vidaus kokybės įsivertinimą.</w:t>
            </w:r>
          </w:p>
        </w:tc>
        <w:tc>
          <w:tcPr>
            <w:tcW w:w="2456" w:type="dxa"/>
          </w:tcPr>
          <w:p w:rsidR="00421853" w:rsidRPr="00E41298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Aptariama Mokyotjų taryboje.</w:t>
            </w:r>
          </w:p>
        </w:tc>
      </w:tr>
      <w:tr w:rsidR="00421853" w:rsidTr="00663DF5">
        <w:tc>
          <w:tcPr>
            <w:tcW w:w="2539" w:type="dxa"/>
          </w:tcPr>
          <w:p w:rsidR="00421853" w:rsidRPr="00176346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Patikrinti mokinių įgytas kompetencijas: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21853" w:rsidRPr="00DD4187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421853" w:rsidRPr="00E41298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21853" w:rsidTr="00663DF5">
        <w:tc>
          <w:tcPr>
            <w:tcW w:w="2539" w:type="dxa"/>
          </w:tcPr>
          <w:p w:rsidR="00421853" w:rsidRPr="00C313BF" w:rsidRDefault="00421853" w:rsidP="00421853">
            <w:pPr>
              <w:tabs>
                <w:tab w:val="left" w:pos="1620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76346">
              <w:rPr>
                <w:rFonts w:ascii="Times New Roman" w:eastAsia="Times New Roman" w:hAnsi="Times New Roman"/>
                <w:sz w:val="24"/>
                <w:szCs w:val="24"/>
                <w:lang w:val="es-MX" w:eastAsia="ru-RU"/>
              </w:rPr>
              <w:t>Organizuoti keliamuosius muzikos instrumento ir solfedžio egzaminus.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410" w:type="dxa"/>
          </w:tcPr>
          <w:p w:rsidR="00421853" w:rsidRDefault="00421853" w:rsidP="00421853">
            <w:pPr>
              <w:pStyle w:val="ListParagraph"/>
              <w:numPr>
                <w:ilvl w:val="0"/>
                <w:numId w:val="6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Balsienė</w:t>
            </w:r>
          </w:p>
          <w:p w:rsidR="00421853" w:rsidRDefault="00421853" w:rsidP="00421853">
            <w:pPr>
              <w:pStyle w:val="ListParagraph"/>
              <w:numPr>
                <w:ilvl w:val="0"/>
                <w:numId w:val="6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  <w:p w:rsidR="00421853" w:rsidRPr="00DD4187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N. Usevičienė</w:t>
            </w: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gebėjimų patikra, padedant pasirinkti tolesnę ugdymo kryptį.</w:t>
            </w:r>
          </w:p>
        </w:tc>
        <w:tc>
          <w:tcPr>
            <w:tcW w:w="2456" w:type="dxa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susirinkimuose.</w:t>
            </w:r>
          </w:p>
        </w:tc>
      </w:tr>
      <w:tr w:rsidR="00421853" w:rsidTr="00663DF5">
        <w:tc>
          <w:tcPr>
            <w:tcW w:w="2539" w:type="dxa"/>
          </w:tcPr>
          <w:p w:rsidR="00421853" w:rsidRPr="00C313BF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Organizuoti </w:t>
            </w:r>
            <w:proofErr w:type="gramStart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baigiamuosius  egzaminus</w:t>
            </w:r>
            <w:proofErr w:type="gramEnd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410" w:type="dxa"/>
          </w:tcPr>
          <w:p w:rsidR="00421853" w:rsidRPr="00E41298" w:rsidRDefault="00421853" w:rsidP="00421853">
            <w:pPr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D. Ruškytė,</w:t>
            </w:r>
          </w:p>
          <w:p w:rsidR="00421853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A. Balsienė</w:t>
            </w:r>
          </w:p>
          <w:p w:rsidR="00421853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B. Pakarklienė</w:t>
            </w:r>
          </w:p>
          <w:p w:rsidR="00421853" w:rsidRPr="007D72AA" w:rsidRDefault="00421853" w:rsidP="00421853">
            <w:pPr>
              <w:ind w:left="9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vedėjai.</w:t>
            </w: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pasiekimų patikra, siekiant išsiaiškinti jų atitikimą ugdymo programoms, galutinis mokinių pažangos vertinimas.</w:t>
            </w:r>
          </w:p>
        </w:tc>
        <w:tc>
          <w:tcPr>
            <w:tcW w:w="2456" w:type="dxa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Mokytojų posėdyje.</w:t>
            </w:r>
          </w:p>
        </w:tc>
      </w:tr>
      <w:tr w:rsidR="00421853" w:rsidTr="00663DF5">
        <w:tc>
          <w:tcPr>
            <w:tcW w:w="2539" w:type="dxa"/>
          </w:tcPr>
          <w:p w:rsidR="00421853" w:rsidRPr="00C313BF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Organizuoti </w:t>
            </w:r>
            <w:proofErr w:type="gramStart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akademinius  koncertus</w:t>
            </w:r>
            <w:proofErr w:type="gramEnd"/>
            <w:r w:rsidRPr="00C313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29" w:type="dxa"/>
            <w:gridSpan w:val="2"/>
          </w:tcPr>
          <w:p w:rsidR="00421853" w:rsidRDefault="00421853" w:rsidP="00421853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Gegužė</w:t>
            </w:r>
          </w:p>
        </w:tc>
        <w:tc>
          <w:tcPr>
            <w:tcW w:w="2410" w:type="dxa"/>
          </w:tcPr>
          <w:p w:rsidR="00421853" w:rsidRDefault="00421853" w:rsidP="00421853">
            <w:pPr>
              <w:pStyle w:val="ListParagraph"/>
              <w:numPr>
                <w:ilvl w:val="0"/>
                <w:numId w:val="7"/>
              </w:numPr>
              <w:ind w:left="37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Balsienė </w:t>
            </w:r>
          </w:p>
          <w:p w:rsidR="00421853" w:rsidRDefault="00421853" w:rsidP="00421853">
            <w:pPr>
              <w:pStyle w:val="ListParagraph"/>
              <w:numPr>
                <w:ilvl w:val="0"/>
                <w:numId w:val="7"/>
              </w:numPr>
              <w:ind w:left="378" w:hanging="28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Pakarklienė</w:t>
            </w:r>
          </w:p>
          <w:p w:rsidR="00421853" w:rsidRPr="007D72AA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72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Skyrių vedėjai</w:t>
            </w:r>
          </w:p>
        </w:tc>
        <w:tc>
          <w:tcPr>
            <w:tcW w:w="2430" w:type="dxa"/>
          </w:tcPr>
          <w:p w:rsidR="00421853" w:rsidRPr="00E41298" w:rsidRDefault="00421853" w:rsidP="0042185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2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Mokinių pasiekimų patikra, siekiant išsiaiškinti jų atitikimą ugdymo programoms.</w:t>
            </w:r>
          </w:p>
        </w:tc>
        <w:tc>
          <w:tcPr>
            <w:tcW w:w="2456" w:type="dxa"/>
          </w:tcPr>
          <w:p w:rsidR="00421853" w:rsidRPr="00C043BE" w:rsidRDefault="00421853" w:rsidP="00421853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3BE">
              <w:rPr>
                <w:rFonts w:ascii="Times New Roman" w:hAnsi="Times New Roman" w:cs="Times New Roman"/>
                <w:sz w:val="24"/>
                <w:szCs w:val="24"/>
              </w:rPr>
              <w:t>Skyrių metodiniuose užsiėmimuose,</w:t>
            </w:r>
          </w:p>
          <w:p w:rsidR="00421853" w:rsidRPr="00C043BE" w:rsidRDefault="00421853" w:rsidP="00421853">
            <w:pPr>
              <w:tabs>
                <w:tab w:val="left" w:pos="16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043BE">
              <w:rPr>
                <w:rFonts w:ascii="Times New Roman" w:hAnsi="Times New Roman" w:cs="Times New Roman"/>
                <w:sz w:val="24"/>
                <w:szCs w:val="24"/>
              </w:rPr>
              <w:t>Mokytojų posėdyje</w:t>
            </w:r>
          </w:p>
        </w:tc>
      </w:tr>
    </w:tbl>
    <w:p w:rsidR="00663DF5" w:rsidRDefault="00663DF5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421853" w:rsidRDefault="00421853" w:rsidP="0042185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  <w:r w:rsidRPr="00E41298">
        <w:rPr>
          <w:rFonts w:ascii="Times New Roman" w:hAnsi="Times New Roman"/>
          <w:b/>
          <w:sz w:val="24"/>
          <w:szCs w:val="24"/>
        </w:rPr>
        <w:t>MOKYKLOS TARYBOS VEIKLOS PLANAS</w:t>
      </w:r>
    </w:p>
    <w:p w:rsidR="00421853" w:rsidRDefault="00421853" w:rsidP="00421853">
      <w:pPr>
        <w:pStyle w:val="Betarp1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24328" w:type="dxa"/>
        <w:tblInd w:w="786" w:type="dxa"/>
        <w:tblLook w:val="04A0" w:firstRow="1" w:lastRow="0" w:firstColumn="1" w:lastColumn="0" w:noHBand="0" w:noVBand="1"/>
      </w:tblPr>
      <w:tblGrid>
        <w:gridCol w:w="3041"/>
        <w:gridCol w:w="3041"/>
        <w:gridCol w:w="3041"/>
        <w:gridCol w:w="3041"/>
        <w:gridCol w:w="3041"/>
        <w:gridCol w:w="3041"/>
        <w:gridCol w:w="3041"/>
        <w:gridCol w:w="3041"/>
      </w:tblGrid>
      <w:tr w:rsidR="00421853" w:rsidTr="00421853"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Posėdžio tema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1298">
              <w:rPr>
                <w:rFonts w:ascii="Times New Roman" w:hAnsi="Times New Roman"/>
                <w:b/>
                <w:sz w:val="24"/>
                <w:szCs w:val="24"/>
              </w:rPr>
              <w:t>Atsakingas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21853" w:rsidTr="00421853"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041" w:type="dxa"/>
          </w:tcPr>
          <w:p w:rsidR="00421853" w:rsidRPr="00E41298" w:rsidRDefault="00421853" w:rsidP="0042185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298">
              <w:rPr>
                <w:rFonts w:ascii="Times New Roman" w:hAnsi="Times New Roman"/>
                <w:sz w:val="24"/>
                <w:szCs w:val="24"/>
              </w:rPr>
              <w:t>Ugdomosios veiklos organizavimas:</w:t>
            </w:r>
          </w:p>
          <w:p w:rsidR="00421853" w:rsidRDefault="00421853" w:rsidP="00421853">
            <w:pPr>
              <w:pStyle w:val="Betarp1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tarybos veiklos</w:t>
            </w:r>
          </w:p>
          <w:p w:rsidR="00421853" w:rsidRPr="0082196B" w:rsidRDefault="00421853" w:rsidP="0042185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1F5E">
              <w:rPr>
                <w:rFonts w:ascii="Times New Roman" w:hAnsi="Times New Roman"/>
                <w:sz w:val="24"/>
                <w:szCs w:val="24"/>
              </w:rPr>
              <w:t>plano suda</w:t>
            </w:r>
            <w:r>
              <w:rPr>
                <w:rFonts w:ascii="Times New Roman" w:hAnsi="Times New Roman"/>
                <w:sz w:val="24"/>
                <w:szCs w:val="24"/>
              </w:rPr>
              <w:t>rymas 2025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</w:p>
          <w:p w:rsidR="00421853" w:rsidRDefault="00421853" w:rsidP="00421853">
            <w:pPr>
              <w:pStyle w:val="Betarp1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veiklos plano</w:t>
            </w:r>
          </w:p>
          <w:p w:rsidR="00421853" w:rsidRPr="0082196B" w:rsidRDefault="00421853" w:rsidP="0042185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svarstymas 2025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 m. </w:t>
            </w:r>
          </w:p>
          <w:p w:rsidR="00421853" w:rsidRDefault="00421853" w:rsidP="00421853">
            <w:pPr>
              <w:pStyle w:val="Betarp1"/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Mokyklos specialiųjų</w:t>
            </w:r>
          </w:p>
          <w:p w:rsidR="00421853" w:rsidRDefault="00421853" w:rsidP="00421853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lėšų 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4"/>
              </w:rPr>
              <w:t>pusme-</w:t>
            </w:r>
          </w:p>
          <w:p w:rsidR="00421853" w:rsidRPr="0082196B" w:rsidRDefault="00421853" w:rsidP="00421853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čiui.</w:t>
            </w:r>
          </w:p>
          <w:p w:rsidR="006E419F" w:rsidRDefault="006E419F" w:rsidP="006E419F">
            <w:pPr>
              <w:pStyle w:val="Betarp1"/>
              <w:numPr>
                <w:ilvl w:val="1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Dėl mokesčio už mokslą</w:t>
            </w:r>
          </w:p>
          <w:p w:rsidR="00421853" w:rsidRPr="006E419F" w:rsidRDefault="006E419F" w:rsidP="006E419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Sumažinimo ir atleidimo.</w:t>
            </w:r>
          </w:p>
          <w:p w:rsidR="006E419F" w:rsidRDefault="00421853" w:rsidP="00421853">
            <w:pPr>
              <w:pStyle w:val="Betarp1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853">
              <w:rPr>
                <w:rFonts w:ascii="Times New Roman" w:hAnsi="Times New Roman"/>
                <w:sz w:val="24"/>
                <w:szCs w:val="24"/>
              </w:rPr>
              <w:t xml:space="preserve">Direktorės </w:t>
            </w:r>
            <w:r w:rsidR="006E419F">
              <w:rPr>
                <w:rFonts w:ascii="Times New Roman" w:hAnsi="Times New Roman"/>
                <w:sz w:val="24"/>
                <w:szCs w:val="24"/>
              </w:rPr>
              <w:t>metinės veik-</w:t>
            </w:r>
          </w:p>
          <w:p w:rsidR="00421853" w:rsidRDefault="00421853" w:rsidP="006E419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1853">
              <w:rPr>
                <w:rFonts w:ascii="Times New Roman" w:hAnsi="Times New Roman"/>
                <w:sz w:val="24"/>
                <w:szCs w:val="24"/>
              </w:rPr>
              <w:t>los ataskaitos svarstymas</w:t>
            </w:r>
            <w:r w:rsidR="006E41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E419F" w:rsidRDefault="006E419F" w:rsidP="006E419F">
            <w:pPr>
              <w:pStyle w:val="Betarp1"/>
              <w:numPr>
                <w:ilvl w:val="1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Pasiruošimas Mokyklos</w:t>
            </w:r>
          </w:p>
          <w:p w:rsidR="006E419F" w:rsidRPr="00421853" w:rsidRDefault="006E419F" w:rsidP="006E419F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jubiliejui.</w:t>
            </w:r>
          </w:p>
        </w:tc>
        <w:tc>
          <w:tcPr>
            <w:tcW w:w="3041" w:type="dxa"/>
          </w:tcPr>
          <w:p w:rsidR="00421853" w:rsidRPr="00647215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Sausis</w:t>
            </w:r>
          </w:p>
        </w:tc>
        <w:tc>
          <w:tcPr>
            <w:tcW w:w="3041" w:type="dxa"/>
          </w:tcPr>
          <w:p w:rsidR="00421853" w:rsidRPr="00647215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Tarybos  pirmininkas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21853" w:rsidTr="00421853">
        <w:tc>
          <w:tcPr>
            <w:tcW w:w="3041" w:type="dxa"/>
          </w:tcPr>
          <w:p w:rsidR="00421853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Ugdymo plano svarstymas.</w:t>
            </w:r>
          </w:p>
          <w:p w:rsidR="00421853" w:rsidRPr="0082196B" w:rsidRDefault="00421853" w:rsidP="00421853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Mokyklos specialiųjų lėšų 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paskirstymas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2196B">
              <w:rPr>
                <w:rFonts w:ascii="Times New Roman" w:hAnsi="Times New Roman"/>
                <w:sz w:val="24"/>
                <w:szCs w:val="24"/>
              </w:rPr>
              <w:t xml:space="preserve"> pusm</w:t>
            </w:r>
            <w:r>
              <w:rPr>
                <w:rFonts w:ascii="Times New Roman" w:hAnsi="Times New Roman"/>
                <w:sz w:val="24"/>
                <w:szCs w:val="24"/>
              </w:rPr>
              <w:t>ečiui.</w:t>
            </w:r>
          </w:p>
          <w:p w:rsidR="00421853" w:rsidRPr="00511F5E" w:rsidRDefault="00421853" w:rsidP="006E419F">
            <w:pPr>
              <w:pStyle w:val="Betarp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Dėl mokesčio už mokslą </w:t>
            </w:r>
            <w:r w:rsidRPr="00511F5E">
              <w:rPr>
                <w:rFonts w:ascii="Times New Roman" w:hAnsi="Times New Roman"/>
                <w:sz w:val="24"/>
                <w:szCs w:val="24"/>
              </w:rPr>
              <w:t>sumažinimo.</w:t>
            </w:r>
          </w:p>
          <w:p w:rsidR="00421853" w:rsidRPr="00E41298" w:rsidRDefault="00421853" w:rsidP="00421853">
            <w:pPr>
              <w:pStyle w:val="Betarp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421853" w:rsidRPr="00647215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Rugpjūtis</w:t>
            </w:r>
          </w:p>
        </w:tc>
        <w:tc>
          <w:tcPr>
            <w:tcW w:w="3041" w:type="dxa"/>
          </w:tcPr>
          <w:p w:rsidR="00421853" w:rsidRPr="00647215" w:rsidRDefault="00421853" w:rsidP="00421853">
            <w:pPr>
              <w:pStyle w:val="Sraopastraipa1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47215">
              <w:rPr>
                <w:rFonts w:ascii="Times New Roman" w:hAnsi="Times New Roman"/>
                <w:bCs/>
                <w:sz w:val="24"/>
                <w:szCs w:val="24"/>
              </w:rPr>
              <w:t>Tarybos pirmininkas</w:t>
            </w: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041" w:type="dxa"/>
          </w:tcPr>
          <w:p w:rsidR="00421853" w:rsidRDefault="00421853" w:rsidP="00421853">
            <w:pPr>
              <w:pStyle w:val="Sraopastraipa1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421853" w:rsidRPr="00663DF5" w:rsidRDefault="00421853" w:rsidP="00663DF5">
      <w:pPr>
        <w:pStyle w:val="Sraopastraipa1"/>
        <w:tabs>
          <w:tab w:val="left" w:pos="1134"/>
        </w:tabs>
        <w:ind w:left="78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63C33" w:rsidRPr="004011CF" w:rsidRDefault="00563C33" w:rsidP="00563C33">
      <w:pPr>
        <w:pStyle w:val="Betarp1"/>
        <w:tabs>
          <w:tab w:val="left" w:pos="3686"/>
          <w:tab w:val="left" w:pos="4253"/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</w:p>
    <w:p w:rsidR="00CB5E58" w:rsidRDefault="00CB5E58" w:rsidP="00CB5E58">
      <w:pPr>
        <w:pStyle w:val="Betarp1"/>
        <w:jc w:val="both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</w:p>
    <w:p w:rsidR="00F743AE" w:rsidRPr="00CB5E58" w:rsidRDefault="00F743AE">
      <w:pPr>
        <w:rPr>
          <w:lang w:val="lt-LT"/>
        </w:rPr>
      </w:pPr>
    </w:p>
    <w:sectPr w:rsidR="00F743AE" w:rsidRPr="00CB5E58" w:rsidSect="00BA00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  <w:sz w:val="24"/>
        <w:szCs w:val="24"/>
        <w:lang w:val="ru-RU" w:eastAsia="ru-RU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250CAA72"/>
    <w:name w:val="WW8Num4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21E21E6C"/>
    <w:multiLevelType w:val="hybridMultilevel"/>
    <w:tmpl w:val="C9D6ABE6"/>
    <w:lvl w:ilvl="0" w:tplc="80466D34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55E245E"/>
    <w:multiLevelType w:val="hybridMultilevel"/>
    <w:tmpl w:val="05EA5BD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15CC"/>
    <w:multiLevelType w:val="hybridMultilevel"/>
    <w:tmpl w:val="2CF655E6"/>
    <w:lvl w:ilvl="0" w:tplc="5470D17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AFF1EFE"/>
    <w:multiLevelType w:val="hybridMultilevel"/>
    <w:tmpl w:val="73D2C15A"/>
    <w:lvl w:ilvl="0" w:tplc="4F389834">
      <w:start w:val="1"/>
      <w:numFmt w:val="upperRoman"/>
      <w:lvlText w:val="%1."/>
      <w:lvlJc w:val="left"/>
      <w:pPr>
        <w:ind w:left="73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7740" w:hanging="360"/>
      </w:pPr>
    </w:lvl>
    <w:lvl w:ilvl="2" w:tplc="0427001B" w:tentative="1">
      <w:start w:val="1"/>
      <w:numFmt w:val="lowerRoman"/>
      <w:lvlText w:val="%3."/>
      <w:lvlJc w:val="right"/>
      <w:pPr>
        <w:ind w:left="8460" w:hanging="180"/>
      </w:pPr>
    </w:lvl>
    <w:lvl w:ilvl="3" w:tplc="0427000F" w:tentative="1">
      <w:start w:val="1"/>
      <w:numFmt w:val="decimal"/>
      <w:lvlText w:val="%4."/>
      <w:lvlJc w:val="left"/>
      <w:pPr>
        <w:ind w:left="9180" w:hanging="360"/>
      </w:pPr>
    </w:lvl>
    <w:lvl w:ilvl="4" w:tplc="04270019" w:tentative="1">
      <w:start w:val="1"/>
      <w:numFmt w:val="lowerLetter"/>
      <w:lvlText w:val="%5."/>
      <w:lvlJc w:val="left"/>
      <w:pPr>
        <w:ind w:left="9900" w:hanging="360"/>
      </w:pPr>
    </w:lvl>
    <w:lvl w:ilvl="5" w:tplc="0427001B" w:tentative="1">
      <w:start w:val="1"/>
      <w:numFmt w:val="lowerRoman"/>
      <w:lvlText w:val="%6."/>
      <w:lvlJc w:val="right"/>
      <w:pPr>
        <w:ind w:left="10620" w:hanging="180"/>
      </w:pPr>
    </w:lvl>
    <w:lvl w:ilvl="6" w:tplc="0427000F" w:tentative="1">
      <w:start w:val="1"/>
      <w:numFmt w:val="decimal"/>
      <w:lvlText w:val="%7."/>
      <w:lvlJc w:val="left"/>
      <w:pPr>
        <w:ind w:left="11340" w:hanging="360"/>
      </w:pPr>
    </w:lvl>
    <w:lvl w:ilvl="7" w:tplc="04270019" w:tentative="1">
      <w:start w:val="1"/>
      <w:numFmt w:val="lowerLetter"/>
      <w:lvlText w:val="%8."/>
      <w:lvlJc w:val="left"/>
      <w:pPr>
        <w:ind w:left="12060" w:hanging="360"/>
      </w:pPr>
    </w:lvl>
    <w:lvl w:ilvl="8" w:tplc="0427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8" w15:restartNumberingAfterBreak="0">
    <w:nsid w:val="7A22370F"/>
    <w:multiLevelType w:val="hybridMultilevel"/>
    <w:tmpl w:val="4B16E33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47"/>
    <w:rsid w:val="00003DDA"/>
    <w:rsid w:val="00050CAA"/>
    <w:rsid w:val="0006510B"/>
    <w:rsid w:val="000C507F"/>
    <w:rsid w:val="000D1D4C"/>
    <w:rsid w:val="000F38DC"/>
    <w:rsid w:val="000F57FD"/>
    <w:rsid w:val="00170412"/>
    <w:rsid w:val="001D62E7"/>
    <w:rsid w:val="001E45AC"/>
    <w:rsid w:val="002122C0"/>
    <w:rsid w:val="00215550"/>
    <w:rsid w:val="00255401"/>
    <w:rsid w:val="00266D6E"/>
    <w:rsid w:val="002A5D7B"/>
    <w:rsid w:val="002A6BB6"/>
    <w:rsid w:val="002D17BB"/>
    <w:rsid w:val="002D4E99"/>
    <w:rsid w:val="002E4369"/>
    <w:rsid w:val="003666D3"/>
    <w:rsid w:val="00370F58"/>
    <w:rsid w:val="00396B77"/>
    <w:rsid w:val="003A410B"/>
    <w:rsid w:val="003B7ADA"/>
    <w:rsid w:val="003F36DB"/>
    <w:rsid w:val="00411D59"/>
    <w:rsid w:val="0041406A"/>
    <w:rsid w:val="00421853"/>
    <w:rsid w:val="00473F6F"/>
    <w:rsid w:val="00482A77"/>
    <w:rsid w:val="004A1D96"/>
    <w:rsid w:val="004B2098"/>
    <w:rsid w:val="004B41A2"/>
    <w:rsid w:val="004D35FE"/>
    <w:rsid w:val="004D7871"/>
    <w:rsid w:val="004E066E"/>
    <w:rsid w:val="004E1C9E"/>
    <w:rsid w:val="004E23D6"/>
    <w:rsid w:val="004E64B7"/>
    <w:rsid w:val="004F63B9"/>
    <w:rsid w:val="005535A8"/>
    <w:rsid w:val="00563C33"/>
    <w:rsid w:val="005854A9"/>
    <w:rsid w:val="005859C0"/>
    <w:rsid w:val="00596B45"/>
    <w:rsid w:val="005F31B5"/>
    <w:rsid w:val="00636927"/>
    <w:rsid w:val="00663DF5"/>
    <w:rsid w:val="00671164"/>
    <w:rsid w:val="00681CFB"/>
    <w:rsid w:val="006B4CC9"/>
    <w:rsid w:val="006E419F"/>
    <w:rsid w:val="006E7764"/>
    <w:rsid w:val="00704178"/>
    <w:rsid w:val="007125EA"/>
    <w:rsid w:val="00787C48"/>
    <w:rsid w:val="007B6690"/>
    <w:rsid w:val="00820D3A"/>
    <w:rsid w:val="008257D8"/>
    <w:rsid w:val="0082600F"/>
    <w:rsid w:val="00847941"/>
    <w:rsid w:val="008864A3"/>
    <w:rsid w:val="008A30CD"/>
    <w:rsid w:val="008C4152"/>
    <w:rsid w:val="008D4E0D"/>
    <w:rsid w:val="009068E7"/>
    <w:rsid w:val="00933E32"/>
    <w:rsid w:val="00936523"/>
    <w:rsid w:val="00961E97"/>
    <w:rsid w:val="00965CF3"/>
    <w:rsid w:val="009C4F55"/>
    <w:rsid w:val="00A05F5A"/>
    <w:rsid w:val="00A0660C"/>
    <w:rsid w:val="00A16EC2"/>
    <w:rsid w:val="00A22178"/>
    <w:rsid w:val="00A26310"/>
    <w:rsid w:val="00A471F7"/>
    <w:rsid w:val="00A51B40"/>
    <w:rsid w:val="00B070E4"/>
    <w:rsid w:val="00B709CF"/>
    <w:rsid w:val="00BA0047"/>
    <w:rsid w:val="00BA3DB0"/>
    <w:rsid w:val="00C24060"/>
    <w:rsid w:val="00C457AF"/>
    <w:rsid w:val="00C52435"/>
    <w:rsid w:val="00C67253"/>
    <w:rsid w:val="00C75EDD"/>
    <w:rsid w:val="00CB1544"/>
    <w:rsid w:val="00CB5E58"/>
    <w:rsid w:val="00CB6735"/>
    <w:rsid w:val="00CE27DC"/>
    <w:rsid w:val="00D11F66"/>
    <w:rsid w:val="00D5058D"/>
    <w:rsid w:val="00D7251C"/>
    <w:rsid w:val="00D727E2"/>
    <w:rsid w:val="00D96351"/>
    <w:rsid w:val="00DC7CFF"/>
    <w:rsid w:val="00DF1CAE"/>
    <w:rsid w:val="00E01558"/>
    <w:rsid w:val="00E160D2"/>
    <w:rsid w:val="00E406C7"/>
    <w:rsid w:val="00E41A1F"/>
    <w:rsid w:val="00E45C96"/>
    <w:rsid w:val="00E735B2"/>
    <w:rsid w:val="00E87890"/>
    <w:rsid w:val="00EA21F9"/>
    <w:rsid w:val="00ED0732"/>
    <w:rsid w:val="00F16838"/>
    <w:rsid w:val="00F40BAD"/>
    <w:rsid w:val="00F63234"/>
    <w:rsid w:val="00F674B9"/>
    <w:rsid w:val="00F743AE"/>
    <w:rsid w:val="00F87F99"/>
    <w:rsid w:val="00FD763A"/>
    <w:rsid w:val="00FE7F24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F01F"/>
  <w15:chartTrackingRefBased/>
  <w15:docId w15:val="{A67EDA55-BA9B-418B-999D-F26911B4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tarp1">
    <w:name w:val="Be tarpų1"/>
    <w:rsid w:val="00BA0047"/>
    <w:pPr>
      <w:suppressAutoHyphens/>
      <w:spacing w:after="0" w:line="240" w:lineRule="auto"/>
    </w:pPr>
    <w:rPr>
      <w:rFonts w:ascii="Calibri" w:eastAsia="Calibri" w:hAnsi="Calibri" w:cs="Times New Roman"/>
      <w:lang w:val="lt-LT" w:eastAsia="zh-CN"/>
    </w:rPr>
  </w:style>
  <w:style w:type="paragraph" w:styleId="NoSpacing">
    <w:name w:val="No Spacing"/>
    <w:uiPriority w:val="99"/>
    <w:qFormat/>
    <w:rsid w:val="00CB5E58"/>
    <w:pPr>
      <w:spacing w:after="0" w:line="240" w:lineRule="auto"/>
    </w:pPr>
  </w:style>
  <w:style w:type="paragraph" w:customStyle="1" w:styleId="Sraopastraipa1">
    <w:name w:val="Sąrašo pastraipa1"/>
    <w:basedOn w:val="Normal"/>
    <w:rsid w:val="00563C33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lang w:val="lt-LT" w:eastAsia="zh-CN"/>
    </w:rPr>
  </w:style>
  <w:style w:type="table" w:styleId="TableGrid">
    <w:name w:val="Table Grid"/>
    <w:basedOn w:val="TableNormal"/>
    <w:uiPriority w:val="39"/>
    <w:rsid w:val="0056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0E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1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DBADC-E3B8-4B18-8FB6-DED522B99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22</Pages>
  <Words>16828</Words>
  <Characters>9593</Characters>
  <Application>Microsoft Office Word</Application>
  <DocSecurity>0</DocSecurity>
  <Lines>79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DIREKTORE</dc:creator>
  <cp:keywords/>
  <dc:description/>
  <cp:lastModifiedBy>DIREKTORE</cp:lastModifiedBy>
  <cp:revision>71</cp:revision>
  <dcterms:created xsi:type="dcterms:W3CDTF">2024-10-22T06:21:00Z</dcterms:created>
  <dcterms:modified xsi:type="dcterms:W3CDTF">2024-12-02T09:01:00Z</dcterms:modified>
</cp:coreProperties>
</file>